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47" w:rsidRDefault="009C00E9">
      <w:pPr>
        <w:pStyle w:val="4"/>
        <w:rPr>
          <w:rFonts w:ascii="Calibri" w:eastAsia="微軟正黑體" w:hAnsi="Calibri" w:cs="Times New Roman"/>
          <w:sz w:val="40"/>
          <w:szCs w:val="40"/>
        </w:rPr>
      </w:pPr>
      <w:r w:rsidRPr="005A59AA">
        <w:rPr>
          <w:rFonts w:ascii="Calibri" w:eastAsia="微軟正黑體"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25pt;height:44.25pt" fillcolor="#4f81bd" strokecolor="#bfbfbf">
            <v:fill color2="fill lighten(51)" focusposition=".5,.5" focussize="" method="linear sigma" focus="100%" type="gradientRadial"/>
            <v:shadow on="t" color="#4d4d4d" opacity="52429f" offset="1pt" offset2="-2pt,-2pt"/>
            <v:textpath style="font-family:&quot;Calibri&quot;;font-weight:bold;v-text-spacing:78650f;v-text-kern:t" trim="t" fitpath="t" string="Awakening"/>
          </v:shape>
        </w:pict>
      </w:r>
    </w:p>
    <w:p w:rsidR="005D2947" w:rsidRDefault="005D2947">
      <w:pPr>
        <w:pStyle w:val="3"/>
        <w:spacing w:before="0" w:after="0"/>
        <w:jc w:val="center"/>
        <w:rPr>
          <w:rFonts w:ascii="Calibri" w:eastAsia="微軟正黑體" w:hAnsi="Calibri" w:cs="Times New Roman"/>
          <w:sz w:val="32"/>
          <w:szCs w:val="32"/>
        </w:rPr>
      </w:pPr>
      <w:r>
        <w:rPr>
          <w:rFonts w:ascii="Calibri" w:eastAsia="微軟正黑體" w:hAnsi="Calibri" w:cs="Calibri"/>
          <w:sz w:val="40"/>
          <w:szCs w:val="40"/>
        </w:rPr>
        <w:t>Leading a Life of Practice</w:t>
      </w:r>
    </w:p>
    <w:p w:rsidR="005D2947" w:rsidRDefault="005D2947">
      <w:pPr>
        <w:jc w:val="center"/>
        <w:rPr>
          <w:rFonts w:ascii="Arial" w:eastAsia="微軟正黑體" w:hAnsi="Arial" w:cs="Times New Roman"/>
          <w:sz w:val="28"/>
          <w:szCs w:val="28"/>
        </w:rPr>
      </w:pPr>
      <w:r>
        <w:rPr>
          <w:rFonts w:eastAsia="微軟正黑體" w:cs="微軟正黑體" w:hint="eastAsia"/>
          <w:sz w:val="32"/>
          <w:szCs w:val="32"/>
        </w:rPr>
        <w:t>【</w:t>
      </w:r>
      <w:r>
        <w:rPr>
          <w:rFonts w:eastAsia="微軟正黑體"/>
          <w:i/>
          <w:iCs/>
          <w:sz w:val="40"/>
          <w:szCs w:val="40"/>
        </w:rPr>
        <w:t>Awakening Camp 2015</w:t>
      </w:r>
      <w:r>
        <w:rPr>
          <w:rFonts w:eastAsia="微軟正黑體" w:cs="微軟正黑體" w:hint="eastAsia"/>
          <w:sz w:val="32"/>
          <w:szCs w:val="32"/>
        </w:rPr>
        <w:t>】</w:t>
      </w:r>
    </w:p>
    <w:p w:rsidR="005D2947" w:rsidRDefault="005D2947">
      <w:pPr>
        <w:jc w:val="center"/>
        <w:rPr>
          <w:rFonts w:ascii="Arial" w:eastAsia="微軟正黑體" w:hAnsi="Arial" w:cs="Times New Roman"/>
          <w:sz w:val="28"/>
          <w:szCs w:val="28"/>
        </w:rPr>
      </w:pPr>
      <w:r>
        <w:rPr>
          <w:rFonts w:eastAsia="微軟正黑體"/>
          <w:sz w:val="28"/>
          <w:szCs w:val="28"/>
        </w:rPr>
        <w:t>Learn the path to awaken and transcend</w:t>
      </w:r>
    </w:p>
    <w:p w:rsidR="005D2947" w:rsidRDefault="005D2947">
      <w:pPr>
        <w:jc w:val="center"/>
        <w:rPr>
          <w:rFonts w:ascii="Arial" w:eastAsia="微軟正黑體" w:hAnsi="Arial" w:cs="Times New Roman" w:hint="eastAsia"/>
          <w:lang w:eastAsia="zh-TW"/>
        </w:rPr>
      </w:pPr>
      <w:r>
        <w:rPr>
          <w:rFonts w:eastAsia="微軟正黑體"/>
          <w:sz w:val="28"/>
          <w:szCs w:val="28"/>
        </w:rPr>
        <w:t>Experience the blissful and joyful life in a Buddhist monastery</w:t>
      </w:r>
    </w:p>
    <w:p w:rsidR="005D2947" w:rsidRDefault="005D2947">
      <w:pPr>
        <w:pStyle w:val="1"/>
        <w:spacing w:before="120"/>
        <w:rPr>
          <w:rFonts w:ascii="Arial" w:hAnsi="Arial" w:cs="Arial"/>
        </w:rPr>
      </w:pPr>
      <w:r>
        <w:t>Event Date</w:t>
      </w:r>
    </w:p>
    <w:p w:rsidR="005D2947" w:rsidRDefault="005D2947">
      <w:pPr>
        <w:ind w:left="480"/>
        <w:jc w:val="both"/>
        <w:rPr>
          <w:rFonts w:ascii="Arial" w:eastAsia="微軟正黑體" w:hAnsi="Arial" w:cs="Times New Roman"/>
          <w:b/>
          <w:bCs/>
        </w:rPr>
      </w:pPr>
      <w:r>
        <w:rPr>
          <w:rFonts w:eastAsia="微軟正黑體"/>
        </w:rPr>
        <w:t>31-Jan-2015 ~</w:t>
      </w:r>
      <w:r>
        <w:rPr>
          <w:rFonts w:eastAsia="微軟正黑體"/>
          <w:lang w:eastAsia="zh-TW"/>
        </w:rPr>
        <w:t xml:space="preserve"> 10-Feb-2015</w:t>
      </w:r>
    </w:p>
    <w:p w:rsidR="005D2947" w:rsidRDefault="005D2947">
      <w:pPr>
        <w:pStyle w:val="1"/>
        <w:spacing w:before="120"/>
        <w:rPr>
          <w:rFonts w:ascii="Arial" w:hAnsi="Arial" w:cs="Arial"/>
        </w:rPr>
      </w:pPr>
      <w:r>
        <w:t xml:space="preserve">Event Venue </w:t>
      </w:r>
    </w:p>
    <w:p w:rsidR="005D2947" w:rsidRDefault="005D2947">
      <w:pPr>
        <w:ind w:firstLine="240"/>
        <w:jc w:val="both"/>
        <w:rPr>
          <w:rFonts w:ascii="Arial" w:eastAsia="微軟正黑體" w:hAnsi="Arial" w:cs="Times New Roman"/>
        </w:rPr>
      </w:pPr>
      <w:r>
        <w:rPr>
          <w:rFonts w:eastAsia="微軟正黑體"/>
        </w:rPr>
        <w:t xml:space="preserve">  Dharma Drum Mountain World Center for Buddhist Education</w:t>
      </w:r>
    </w:p>
    <w:p w:rsidR="005D2947" w:rsidRDefault="005D2947">
      <w:pPr>
        <w:ind w:left="480"/>
        <w:jc w:val="both"/>
        <w:rPr>
          <w:rFonts w:ascii="Arial" w:eastAsia="微軟正黑體" w:hAnsi="Arial" w:cs="Times New Roman"/>
          <w:b/>
          <w:bCs/>
          <w:lang w:eastAsia="zh-TW"/>
        </w:rPr>
      </w:pPr>
      <w:r>
        <w:rPr>
          <w:rFonts w:eastAsia="微軟正黑體"/>
        </w:rPr>
        <w:t xml:space="preserve">No.555, </w:t>
      </w:r>
      <w:proofErr w:type="spellStart"/>
      <w:r>
        <w:rPr>
          <w:rFonts w:eastAsia="微軟正黑體"/>
        </w:rPr>
        <w:t>Fagu</w:t>
      </w:r>
      <w:proofErr w:type="spellEnd"/>
      <w:r>
        <w:rPr>
          <w:rFonts w:eastAsia="微軟正黑體"/>
        </w:rPr>
        <w:t xml:space="preserve"> Rd., </w:t>
      </w:r>
      <w:proofErr w:type="spellStart"/>
      <w:r>
        <w:rPr>
          <w:rFonts w:eastAsia="微軟正黑體"/>
        </w:rPr>
        <w:t>Jinshan</w:t>
      </w:r>
      <w:proofErr w:type="spellEnd"/>
      <w:r>
        <w:rPr>
          <w:rFonts w:eastAsia="微軟正黑體"/>
        </w:rPr>
        <w:t xml:space="preserve"> Dist., New Taipei City 208</w:t>
      </w:r>
      <w:r>
        <w:rPr>
          <w:rFonts w:eastAsia="微軟正黑體"/>
          <w:lang w:eastAsia="zh-TW"/>
        </w:rPr>
        <w:t>42</w:t>
      </w:r>
      <w:r>
        <w:rPr>
          <w:rFonts w:eastAsia="微軟正黑體"/>
        </w:rPr>
        <w:t xml:space="preserve">, Taiwan (R.O.C.) </w:t>
      </w:r>
    </w:p>
    <w:p w:rsidR="005D2947" w:rsidRDefault="005D2947">
      <w:pPr>
        <w:pStyle w:val="1"/>
        <w:spacing w:before="120"/>
        <w:rPr>
          <w:rFonts w:ascii="Arial" w:hAnsi="Arial" w:cs="Arial"/>
        </w:rPr>
      </w:pPr>
      <w:r>
        <w:t>Application Requirements</w:t>
      </w:r>
    </w:p>
    <w:p w:rsidR="005D2947" w:rsidRDefault="005D2947">
      <w:pPr>
        <w:ind w:left="720" w:hanging="240"/>
        <w:jc w:val="both"/>
        <w:rPr>
          <w:rFonts w:ascii="Arial" w:eastAsia="微軟正黑體" w:hAnsi="Arial" w:cs="Times New Roman"/>
        </w:rPr>
      </w:pPr>
      <w:r>
        <w:rPr>
          <w:rFonts w:eastAsia="微軟正黑體" w:cs="微軟正黑體" w:hint="eastAsia"/>
        </w:rPr>
        <w:t>＊</w:t>
      </w:r>
      <w:r>
        <w:rPr>
          <w:rFonts w:eastAsia="微軟正黑體"/>
        </w:rPr>
        <w:t>Single male and female with high school education, physically and mentally healthy, preferably with basic knowledge of Buddhism as well as a keen interest in learning and experiencing the monastic life.</w:t>
      </w:r>
    </w:p>
    <w:p w:rsidR="005D2947" w:rsidRDefault="005D2947">
      <w:pPr>
        <w:ind w:left="720" w:hanging="240"/>
        <w:jc w:val="both"/>
        <w:rPr>
          <w:rFonts w:ascii="Arial" w:eastAsia="微軟正黑體" w:hAnsi="Arial" w:cs="Times New Roman"/>
        </w:rPr>
      </w:pPr>
      <w:r>
        <w:rPr>
          <w:rFonts w:eastAsia="微軟正黑體" w:cs="微軟正黑體" w:hint="eastAsia"/>
        </w:rPr>
        <w:t>＊</w:t>
      </w:r>
      <w:r>
        <w:rPr>
          <w:rFonts w:eastAsia="微軟正黑體"/>
        </w:rPr>
        <w:t xml:space="preserve">The event is conducted in Chinese, a basic knowledge of spoken Chinese would be advisable. English translation may be provided if needed but will not be word-to-word translation. </w:t>
      </w:r>
    </w:p>
    <w:p w:rsidR="005D2947" w:rsidRDefault="005D2947">
      <w:pPr>
        <w:pStyle w:val="Web"/>
        <w:widowControl w:val="0"/>
        <w:spacing w:before="0" w:after="0"/>
        <w:rPr>
          <w:rFonts w:ascii="Calibri" w:eastAsia="微軟正黑體" w:hAnsi="Calibri" w:cs="Calibri"/>
        </w:rPr>
      </w:pPr>
      <w:r>
        <w:rPr>
          <w:rFonts w:ascii="Calibri" w:eastAsia="微軟正黑體" w:hAnsi="Calibri" w:cs="Calibri"/>
        </w:rPr>
        <w:t xml:space="preserve">    </w:t>
      </w:r>
      <w:r>
        <w:rPr>
          <w:rFonts w:ascii="Calibri" w:eastAsia="微軟正黑體" w:hAnsi="Calibri" w:cs="微軟正黑體" w:hint="eastAsia"/>
        </w:rPr>
        <w:t>＊</w:t>
      </w:r>
      <w:r>
        <w:rPr>
          <w:rFonts w:ascii="Calibri" w:eastAsia="微軟正黑體" w:hAnsi="Calibri" w:cs="Calibri"/>
        </w:rPr>
        <w:t xml:space="preserve">Age: </w:t>
      </w:r>
      <w:r>
        <w:rPr>
          <w:rFonts w:ascii="Calibri" w:eastAsia="微軟正黑體" w:hAnsi="Calibri" w:cs="Calibri"/>
        </w:rPr>
        <w:tab/>
        <w:t>16 – 37 years old (for male )</w:t>
      </w:r>
    </w:p>
    <w:p w:rsidR="005D2947" w:rsidRDefault="005D2947">
      <w:pPr>
        <w:ind w:left="480"/>
        <w:jc w:val="both"/>
        <w:rPr>
          <w:rFonts w:ascii="Arial" w:eastAsia="微軟正黑體" w:hAnsi="Arial" w:cs="Times New Roman"/>
          <w:b/>
          <w:bCs/>
        </w:rPr>
      </w:pPr>
      <w:r>
        <w:rPr>
          <w:rFonts w:eastAsia="微軟正黑體"/>
        </w:rPr>
        <w:t xml:space="preserve">      </w:t>
      </w:r>
      <w:r>
        <w:rPr>
          <w:rFonts w:eastAsia="微軟正黑體"/>
        </w:rPr>
        <w:tab/>
        <w:t>16 – 35 years old (for female)</w:t>
      </w:r>
    </w:p>
    <w:p w:rsidR="005D2947" w:rsidRDefault="005D2947">
      <w:pPr>
        <w:pStyle w:val="1"/>
        <w:spacing w:before="120"/>
        <w:rPr>
          <w:rFonts w:ascii="Arial" w:hAnsi="Arial" w:cs="Arial"/>
        </w:rPr>
      </w:pPr>
      <w:r>
        <w:t>Program</w:t>
      </w:r>
    </w:p>
    <w:p w:rsidR="005D2947" w:rsidRDefault="005D2947">
      <w:pPr>
        <w:ind w:left="480"/>
        <w:rPr>
          <w:rFonts w:ascii="Arial" w:eastAsia="微軟正黑體" w:hAnsi="Arial" w:cs="Times New Roman"/>
          <w:b/>
          <w:bCs/>
        </w:rPr>
      </w:pPr>
      <w:r>
        <w:rPr>
          <w:rFonts w:eastAsia="微軟正黑體"/>
        </w:rPr>
        <w:t xml:space="preserve">Experiencing monastic life from the perspectives of “self awareness in Buddhism, Buddhist chanting, morality of eminent monks, Buddhist precepts, meditation practice, work practice, etc. Through this experience, it helps us to realize the meaning and to contemplate on the direction of our life. In turns, it widens the horizon of our perspective in life. </w:t>
      </w:r>
    </w:p>
    <w:p w:rsidR="005D2947" w:rsidRDefault="005D2947">
      <w:pPr>
        <w:pStyle w:val="1"/>
        <w:spacing w:before="120"/>
        <w:rPr>
          <w:rFonts w:ascii="Arial" w:hAnsi="Arial" w:cs="Arial"/>
        </w:rPr>
      </w:pPr>
      <w:r>
        <w:t>Transportation Fee</w:t>
      </w:r>
    </w:p>
    <w:p w:rsidR="005D2947" w:rsidRDefault="005D2947">
      <w:pPr>
        <w:numPr>
          <w:ilvl w:val="0"/>
          <w:numId w:val="4"/>
        </w:numPr>
        <w:rPr>
          <w:rFonts w:ascii="Arial" w:eastAsia="微軟正黑體" w:hAnsi="Arial" w:cs="Times New Roman"/>
        </w:rPr>
      </w:pPr>
      <w:r>
        <w:rPr>
          <w:rFonts w:eastAsia="微軟正黑體"/>
        </w:rPr>
        <w:t>Personal transportation</w:t>
      </w:r>
    </w:p>
    <w:p w:rsidR="005D2947" w:rsidRDefault="005D2947">
      <w:pPr>
        <w:numPr>
          <w:ilvl w:val="0"/>
          <w:numId w:val="4"/>
        </w:numPr>
        <w:rPr>
          <w:rFonts w:ascii="Arial" w:eastAsia="微軟正黑體" w:hAnsi="Arial" w:cs="Times New Roman"/>
          <w:b/>
          <w:bCs/>
        </w:rPr>
      </w:pPr>
      <w:r>
        <w:rPr>
          <w:rFonts w:eastAsia="微軟正黑體"/>
        </w:rPr>
        <w:t>Transportation provided by DDM from Taipei Main Station. Transportation fee is NT$100 (one way).</w:t>
      </w:r>
    </w:p>
    <w:p w:rsidR="005D2947" w:rsidRDefault="005D2947">
      <w:pPr>
        <w:pStyle w:val="1"/>
        <w:spacing w:before="120"/>
        <w:rPr>
          <w:rFonts w:ascii="Arial" w:hAnsi="Arial" w:cs="Arial"/>
        </w:rPr>
      </w:pPr>
      <w:r>
        <w:t>Important Information (Please read carefully)</w:t>
      </w:r>
    </w:p>
    <w:p w:rsidR="005D2947" w:rsidRDefault="005D2947">
      <w:pPr>
        <w:numPr>
          <w:ilvl w:val="0"/>
          <w:numId w:val="2"/>
        </w:numPr>
        <w:jc w:val="both"/>
        <w:rPr>
          <w:rFonts w:ascii="Arial" w:eastAsia="微軟正黑體" w:hAnsi="Arial" w:cs="Times New Roman"/>
        </w:rPr>
      </w:pPr>
      <w:r>
        <w:rPr>
          <w:rFonts w:eastAsia="微軟正黑體"/>
          <w:b/>
          <w:bCs/>
        </w:rPr>
        <w:t>Event Fee</w:t>
      </w:r>
    </w:p>
    <w:p w:rsidR="005D2947" w:rsidRDefault="005D2947">
      <w:pPr>
        <w:ind w:left="480"/>
        <w:jc w:val="both"/>
        <w:rPr>
          <w:rFonts w:ascii="Arial" w:eastAsia="微軟正黑體" w:hAnsi="Arial" w:cs="Times New Roman"/>
          <w:b/>
          <w:bCs/>
        </w:rPr>
      </w:pPr>
      <w:r>
        <w:rPr>
          <w:rFonts w:eastAsia="微軟正黑體"/>
        </w:rPr>
        <w:t>Free of charge / gratis, all fees have been sponsored by the public. Donations are most welcome.</w:t>
      </w:r>
    </w:p>
    <w:p w:rsidR="005D2947" w:rsidRDefault="005D2947">
      <w:pPr>
        <w:numPr>
          <w:ilvl w:val="0"/>
          <w:numId w:val="2"/>
        </w:numPr>
        <w:jc w:val="both"/>
        <w:rPr>
          <w:rFonts w:ascii="Arial" w:eastAsia="微軟正黑體" w:hAnsi="Arial" w:cs="Times New Roman"/>
          <w:b/>
          <w:bCs/>
        </w:rPr>
      </w:pPr>
      <w:r>
        <w:rPr>
          <w:rFonts w:eastAsia="微軟正黑體"/>
          <w:b/>
          <w:bCs/>
        </w:rPr>
        <w:t>Matters To Observe</w:t>
      </w:r>
    </w:p>
    <w:p w:rsidR="005D2947" w:rsidRDefault="005D2947">
      <w:pPr>
        <w:widowControl/>
        <w:numPr>
          <w:ilvl w:val="2"/>
          <w:numId w:val="2"/>
        </w:numPr>
        <w:tabs>
          <w:tab w:val="left" w:pos="900"/>
        </w:tabs>
        <w:ind w:left="900"/>
        <w:jc w:val="both"/>
        <w:rPr>
          <w:rFonts w:ascii="Arial" w:eastAsia="微軟正黑體" w:hAnsi="Arial" w:cs="Times New Roman"/>
          <w:b/>
          <w:bCs/>
        </w:rPr>
      </w:pPr>
      <w:r>
        <w:rPr>
          <w:rFonts w:eastAsia="微軟正黑體"/>
          <w:b/>
          <w:bCs/>
        </w:rPr>
        <w:t>Meal</w:t>
      </w:r>
      <w:r>
        <w:rPr>
          <w:rFonts w:eastAsia="微軟正黑體"/>
        </w:rPr>
        <w:t>: During the program, vegetarian food will be provided. Please be informed that Non-vegetarian food is not allowed in DDM World Center for Buddhist Education.</w:t>
      </w:r>
    </w:p>
    <w:p w:rsidR="005D2947" w:rsidRPr="002108F8" w:rsidRDefault="005D2947">
      <w:pPr>
        <w:widowControl/>
        <w:numPr>
          <w:ilvl w:val="2"/>
          <w:numId w:val="2"/>
        </w:numPr>
        <w:tabs>
          <w:tab w:val="left" w:pos="900"/>
        </w:tabs>
        <w:ind w:left="900"/>
        <w:jc w:val="both"/>
        <w:rPr>
          <w:rFonts w:ascii="Arial" w:eastAsia="微軟正黑體" w:hAnsi="Arial" w:cs="Times New Roman"/>
          <w:b/>
          <w:bCs/>
        </w:rPr>
      </w:pPr>
      <w:r>
        <w:rPr>
          <w:rFonts w:eastAsia="微軟正黑體"/>
          <w:b/>
          <w:bCs/>
        </w:rPr>
        <w:t>Dress Code</w:t>
      </w:r>
      <w:r>
        <w:rPr>
          <w:rFonts w:eastAsia="微軟正黑體"/>
        </w:rPr>
        <w:t xml:space="preserve">: Official dress will be provided during the activity. Please bring with you a set of </w:t>
      </w:r>
      <w:r>
        <w:rPr>
          <w:rFonts w:eastAsia="微軟正黑體"/>
          <w:i/>
          <w:iCs/>
        </w:rPr>
        <w:t>Hai Qing</w:t>
      </w:r>
      <w:r>
        <w:rPr>
          <w:rFonts w:eastAsia="微軟正黑體"/>
        </w:rPr>
        <w:t xml:space="preserve"> (</w:t>
      </w:r>
      <w:r>
        <w:rPr>
          <w:rFonts w:eastAsia="微軟正黑體" w:cs="微軟正黑體" w:hint="eastAsia"/>
        </w:rPr>
        <w:t>海青</w:t>
      </w:r>
      <w:r>
        <w:rPr>
          <w:rFonts w:eastAsia="微軟正黑體"/>
        </w:rPr>
        <w:t>), a pair of black shoes (</w:t>
      </w:r>
      <w:r>
        <w:rPr>
          <w:rFonts w:eastAsia="微軟正黑體" w:cs="微軟正黑體" w:hint="eastAsia"/>
        </w:rPr>
        <w:t>居士鞋</w:t>
      </w:r>
      <w:r>
        <w:rPr>
          <w:rFonts w:eastAsia="微軟正黑體"/>
        </w:rPr>
        <w:t>), socks, sufficient clothing for cold, humid and windy weather and a sleep</w:t>
      </w:r>
      <w:r w:rsidRPr="002108F8">
        <w:rPr>
          <w:rFonts w:eastAsia="微軟正黑體"/>
        </w:rPr>
        <w:t>ing</w:t>
      </w:r>
      <w:r w:rsidR="00C013BF">
        <w:rPr>
          <w:rFonts w:eastAsia="微軟正黑體" w:hint="eastAsia"/>
          <w:lang w:eastAsia="zh-TW"/>
        </w:rPr>
        <w:t>-</w:t>
      </w:r>
      <w:r w:rsidR="002108F8" w:rsidRPr="002108F8">
        <w:rPr>
          <w:rFonts w:eastAsia="微軟正黑體"/>
          <w:lang w:eastAsia="zh-TW"/>
        </w:rPr>
        <w:t>bag</w:t>
      </w:r>
      <w:r w:rsidRPr="002108F8">
        <w:rPr>
          <w:rFonts w:eastAsia="微軟正黑體"/>
          <w:lang w:eastAsia="zh-TW"/>
        </w:rPr>
        <w:t>.</w:t>
      </w:r>
    </w:p>
    <w:p w:rsidR="005D2947" w:rsidRDefault="005D2947">
      <w:pPr>
        <w:widowControl/>
        <w:numPr>
          <w:ilvl w:val="2"/>
          <w:numId w:val="2"/>
        </w:numPr>
        <w:tabs>
          <w:tab w:val="left" w:pos="900"/>
        </w:tabs>
        <w:ind w:left="900"/>
        <w:jc w:val="both"/>
        <w:rPr>
          <w:rFonts w:ascii="Arial" w:eastAsia="微軟正黑體" w:hAnsi="Arial" w:cs="Times New Roman"/>
          <w:b/>
          <w:bCs/>
        </w:rPr>
      </w:pPr>
      <w:r>
        <w:rPr>
          <w:rFonts w:eastAsia="微軟正黑體"/>
          <w:b/>
          <w:bCs/>
        </w:rPr>
        <w:t>Accommodation</w:t>
      </w:r>
      <w:r>
        <w:rPr>
          <w:rFonts w:eastAsia="微軟正黑體"/>
        </w:rPr>
        <w:t>: Full participation in the program is required. During the activity, participants are expected to follow the program schedule. Mobile phone, tablet pc</w:t>
      </w:r>
      <w:r>
        <w:rPr>
          <w:rFonts w:eastAsia="微軟正黑體"/>
          <w:lang w:eastAsia="zh-TW"/>
        </w:rPr>
        <w:t xml:space="preserve">, </w:t>
      </w:r>
      <w:r>
        <w:rPr>
          <w:rFonts w:eastAsia="微軟正黑體"/>
        </w:rPr>
        <w:t>camera, MP3, etc. are not allowed and will be kept by the organizer.</w:t>
      </w:r>
    </w:p>
    <w:p w:rsidR="005D2947" w:rsidRDefault="005D2947">
      <w:pPr>
        <w:widowControl/>
        <w:numPr>
          <w:ilvl w:val="2"/>
          <w:numId w:val="2"/>
        </w:numPr>
        <w:tabs>
          <w:tab w:val="left" w:pos="900"/>
        </w:tabs>
        <w:ind w:left="900"/>
        <w:jc w:val="both"/>
        <w:rPr>
          <w:rFonts w:ascii="Arial" w:eastAsia="微軟正黑體" w:hAnsi="Arial" w:cs="Times New Roman"/>
          <w:b/>
          <w:bCs/>
        </w:rPr>
      </w:pPr>
      <w:r>
        <w:rPr>
          <w:rFonts w:eastAsia="微軟正黑體"/>
          <w:b/>
          <w:bCs/>
        </w:rPr>
        <w:t>Activity Areas</w:t>
      </w:r>
      <w:r>
        <w:rPr>
          <w:rFonts w:eastAsia="微軟正黑體"/>
        </w:rPr>
        <w:t>: The entire program will be conducted within the DDM World Center for Buddhist Education. Please do not leave the designated areas without permission.</w:t>
      </w:r>
    </w:p>
    <w:p w:rsidR="005D2947" w:rsidRDefault="005D2947">
      <w:pPr>
        <w:widowControl/>
        <w:numPr>
          <w:ilvl w:val="2"/>
          <w:numId w:val="2"/>
        </w:numPr>
        <w:tabs>
          <w:tab w:val="left" w:pos="900"/>
        </w:tabs>
        <w:ind w:left="896" w:hanging="357"/>
        <w:jc w:val="both"/>
        <w:rPr>
          <w:rFonts w:ascii="Arial" w:eastAsia="微軟正黑體" w:hAnsi="Arial" w:cs="Times New Roman"/>
          <w:b/>
          <w:bCs/>
        </w:rPr>
      </w:pPr>
      <w:r>
        <w:rPr>
          <w:rFonts w:eastAsia="微軟正黑體"/>
          <w:b/>
          <w:bCs/>
        </w:rPr>
        <w:t>Hairstyle</w:t>
      </w:r>
      <w:r>
        <w:rPr>
          <w:rFonts w:eastAsia="微軟正黑體"/>
        </w:rPr>
        <w:t xml:space="preserve">: This program aims to provide experience of monastic practice life. Participants are encouraged to have “short hair” in order to experience monastic life. The organizer will provide the hair cut service if you are willing to have short hair cut for female participants. If not, female </w:t>
      </w:r>
      <w:r>
        <w:rPr>
          <w:rFonts w:eastAsia="微軟正黑體"/>
        </w:rPr>
        <w:lastRenderedPageBreak/>
        <w:t>participants are allowed to keep your hair. However, it is compulsory for male participants to have short hair cut (about 0.3cm).</w:t>
      </w:r>
    </w:p>
    <w:p w:rsidR="005D2947" w:rsidRDefault="005D2947">
      <w:pPr>
        <w:pStyle w:val="1"/>
        <w:spacing w:before="120"/>
        <w:rPr>
          <w:rFonts w:ascii="Arial" w:hAnsi="Arial" w:cs="Arial"/>
        </w:rPr>
      </w:pPr>
      <w:r>
        <w:t>Other Information</w:t>
      </w:r>
    </w:p>
    <w:p w:rsidR="005D2947" w:rsidRDefault="005D2947">
      <w:pPr>
        <w:ind w:left="480"/>
        <w:rPr>
          <w:rFonts w:ascii="Arial" w:eastAsia="微軟正黑體" w:hAnsi="Arial" w:cs="Times New Roman"/>
        </w:rPr>
      </w:pPr>
      <w:r>
        <w:rPr>
          <w:rFonts w:eastAsia="微軟正黑體"/>
        </w:rPr>
        <w:t xml:space="preserve">All participants are required to comply with the Buddhist precepts during the whole activity. Therefore, please </w:t>
      </w:r>
      <w:r>
        <w:rPr>
          <w:rFonts w:eastAsia="微軟正黑體"/>
          <w:b/>
          <w:bCs/>
        </w:rPr>
        <w:t>Do Not</w:t>
      </w:r>
      <w:r>
        <w:rPr>
          <w:rFonts w:eastAsia="微軟正黑體"/>
        </w:rPr>
        <w:t xml:space="preserve"> wear any earrings, necklace, wedding ring, perfume, etc.</w:t>
      </w:r>
    </w:p>
    <w:p w:rsidR="005D2947" w:rsidRDefault="005D2947">
      <w:pPr>
        <w:ind w:left="480"/>
        <w:rPr>
          <w:rFonts w:ascii="Arial" w:eastAsia="微軟正黑體" w:hAnsi="Arial" w:cs="Times New Roman"/>
          <w:b/>
          <w:bCs/>
        </w:rPr>
      </w:pPr>
      <w:r>
        <w:rPr>
          <w:rFonts w:eastAsia="微軟正黑體"/>
        </w:rPr>
        <w:t>After your application being accepted, should you have any unforeseen circumstances, which will stop you from attending the event, please email or contact us immediately (at least one week before the event).</w:t>
      </w:r>
    </w:p>
    <w:p w:rsidR="005D2947" w:rsidRDefault="005D2947">
      <w:pPr>
        <w:pStyle w:val="1"/>
        <w:spacing w:before="120"/>
        <w:rPr>
          <w:rFonts w:ascii="Arial" w:hAnsi="Arial" w:cs="Arial"/>
        </w:rPr>
      </w:pPr>
      <w:r>
        <w:t>Application Method</w:t>
      </w:r>
    </w:p>
    <w:p w:rsidR="005D2947" w:rsidRDefault="005D2947">
      <w:pPr>
        <w:numPr>
          <w:ilvl w:val="1"/>
          <w:numId w:val="4"/>
        </w:numPr>
        <w:rPr>
          <w:rFonts w:ascii="Arial" w:eastAsia="微軟正黑體" w:hAnsi="Arial" w:cs="Times New Roman"/>
        </w:rPr>
      </w:pPr>
      <w:r>
        <w:rPr>
          <w:rFonts w:eastAsia="微軟正黑體"/>
        </w:rPr>
        <w:t xml:space="preserve">On-line application: </w:t>
      </w:r>
      <w:hyperlink r:id="rId7" w:history="1">
        <w:r>
          <w:rPr>
            <w:rStyle w:val="a8"/>
            <w:rFonts w:ascii="Calibri" w:eastAsia="微軟正黑體" w:hAnsi="Calibri" w:cs="Calibri"/>
          </w:rPr>
          <w:t>https://www.ddm.org.tw/DDMACTK/Z30ActPage/awakening.aspx</w:t>
        </w:r>
      </w:hyperlink>
    </w:p>
    <w:p w:rsidR="005D2947" w:rsidRDefault="005D2947">
      <w:pPr>
        <w:numPr>
          <w:ilvl w:val="1"/>
          <w:numId w:val="4"/>
        </w:numPr>
        <w:jc w:val="both"/>
        <w:rPr>
          <w:rFonts w:ascii="Arial" w:eastAsia="微軟正黑體" w:hAnsi="Arial" w:cs="Times New Roman"/>
        </w:rPr>
      </w:pPr>
      <w:r>
        <w:rPr>
          <w:rFonts w:eastAsia="微軟正黑體"/>
        </w:rPr>
        <w:t xml:space="preserve">Awakening Camp website: </w:t>
      </w:r>
      <w:hyperlink r:id="rId8" w:history="1">
        <w:r>
          <w:rPr>
            <w:rStyle w:val="a8"/>
            <w:rFonts w:ascii="Calibri" w:eastAsia="微軟正黑體" w:hAnsi="Calibri" w:cs="Calibri"/>
          </w:rPr>
          <w:t>http://www.ddsu.org/english/?page_id=1151</w:t>
        </w:r>
      </w:hyperlink>
    </w:p>
    <w:p w:rsidR="005D2947" w:rsidRDefault="005D2947">
      <w:pPr>
        <w:ind w:left="840"/>
        <w:jc w:val="both"/>
        <w:rPr>
          <w:rFonts w:ascii="Arial" w:eastAsia="微軟正黑體" w:hAnsi="Arial" w:cs="Times New Roman"/>
          <w:b/>
          <w:bCs/>
        </w:rPr>
      </w:pPr>
      <w:r>
        <w:rPr>
          <w:rFonts w:eastAsia="微軟正黑體"/>
          <w:color w:val="0000FF"/>
        </w:rPr>
        <w:t>(Limited places, early application is encouraged</w:t>
      </w:r>
      <w:r>
        <w:rPr>
          <w:rFonts w:eastAsia="微軟正黑體"/>
          <w:lang w:eastAsia="zh-TW"/>
        </w:rPr>
        <w:t xml:space="preserve">. </w:t>
      </w:r>
      <w:r>
        <w:rPr>
          <w:rFonts w:eastAsia="微軟正黑體"/>
        </w:rPr>
        <w:t>After the assessment process, application results will be emailed to you)</w:t>
      </w:r>
    </w:p>
    <w:p w:rsidR="005D2947" w:rsidRDefault="005D2947">
      <w:pPr>
        <w:pStyle w:val="1"/>
        <w:spacing w:before="120"/>
        <w:rPr>
          <w:rFonts w:ascii="Arial" w:hAnsi="Arial" w:cs="Arial"/>
        </w:rPr>
      </w:pPr>
      <w:r>
        <w:t>Application Date</w:t>
      </w:r>
    </w:p>
    <w:p w:rsidR="005D2947" w:rsidRDefault="005D2947">
      <w:pPr>
        <w:ind w:left="480"/>
        <w:rPr>
          <w:rFonts w:ascii="Arial" w:eastAsia="微軟正黑體" w:hAnsi="Arial" w:cs="Times New Roman"/>
          <w:b/>
          <w:bCs/>
        </w:rPr>
      </w:pPr>
      <w:r>
        <w:rPr>
          <w:rFonts w:eastAsia="微軟正黑體"/>
        </w:rPr>
        <w:t>2015/10/</w:t>
      </w:r>
      <w:r>
        <w:rPr>
          <w:rFonts w:eastAsia="微軟正黑體"/>
          <w:lang w:eastAsia="zh-TW"/>
        </w:rPr>
        <w:t>15</w:t>
      </w:r>
      <w:r>
        <w:rPr>
          <w:rFonts w:eastAsia="微軟正黑體"/>
        </w:rPr>
        <w:t xml:space="preserve"> </w:t>
      </w:r>
      <w:r>
        <w:rPr>
          <w:rFonts w:eastAsia="微軟正黑體"/>
          <w:lang w:eastAsia="zh-TW"/>
        </w:rPr>
        <w:t>open</w:t>
      </w:r>
      <w:r>
        <w:rPr>
          <w:rFonts w:eastAsia="微軟正黑體"/>
        </w:rPr>
        <w:t xml:space="preserve"> for application and stop until full</w:t>
      </w:r>
    </w:p>
    <w:p w:rsidR="005D2947" w:rsidRDefault="005D2947">
      <w:pPr>
        <w:pStyle w:val="1"/>
        <w:spacing w:before="120"/>
        <w:rPr>
          <w:rFonts w:ascii="Arial" w:hAnsi="Arial" w:cs="Arial"/>
        </w:rPr>
      </w:pPr>
      <w:r>
        <w:t>Organizer</w:t>
      </w:r>
    </w:p>
    <w:p w:rsidR="005D2947" w:rsidRDefault="005D2947">
      <w:pPr>
        <w:jc w:val="both"/>
        <w:rPr>
          <w:rFonts w:ascii="Arial" w:eastAsia="微軟正黑體" w:hAnsi="Arial" w:cs="Times New Roman"/>
          <w:b/>
          <w:bCs/>
        </w:rPr>
      </w:pPr>
      <w:r>
        <w:rPr>
          <w:rFonts w:eastAsia="微軟正黑體"/>
        </w:rPr>
        <w:t xml:space="preserve">    Dharma Drum </w:t>
      </w:r>
      <w:proofErr w:type="spellStart"/>
      <w:r>
        <w:rPr>
          <w:rFonts w:eastAsia="微軟正黑體"/>
        </w:rPr>
        <w:t>Sangha</w:t>
      </w:r>
      <w:proofErr w:type="spellEnd"/>
      <w:r>
        <w:rPr>
          <w:rFonts w:eastAsia="微軟正黑體"/>
        </w:rPr>
        <w:t xml:space="preserve"> University</w:t>
      </w:r>
      <w:r>
        <w:rPr>
          <w:rFonts w:eastAsia="微軟正黑體"/>
          <w:lang w:eastAsia="zh-TW"/>
        </w:rPr>
        <w:t xml:space="preserve"> (website: </w:t>
      </w:r>
      <w:hyperlink r:id="rId9" w:history="1">
        <w:r>
          <w:rPr>
            <w:rStyle w:val="a8"/>
            <w:rFonts w:ascii="Calibri" w:eastAsia="微軟正黑體" w:hAnsi="Calibri" w:cs="Calibri"/>
            <w:lang w:eastAsia="zh-TW"/>
          </w:rPr>
          <w:t>http://www.ddsu.org/</w:t>
        </w:r>
      </w:hyperlink>
      <w:r>
        <w:rPr>
          <w:rFonts w:eastAsia="微軟正黑體"/>
          <w:lang w:eastAsia="zh-TW"/>
        </w:rPr>
        <w:t>)</w:t>
      </w:r>
    </w:p>
    <w:p w:rsidR="005D2947" w:rsidRDefault="005D2947">
      <w:pPr>
        <w:pStyle w:val="1"/>
        <w:spacing w:before="120"/>
        <w:rPr>
          <w:rFonts w:ascii="Arial" w:hAnsi="Arial" w:cs="Arial"/>
        </w:rPr>
      </w:pPr>
      <w:r>
        <w:t>Contact Us</w:t>
      </w:r>
    </w:p>
    <w:p w:rsidR="005D2947" w:rsidRDefault="005D2947">
      <w:pPr>
        <w:tabs>
          <w:tab w:val="left" w:pos="540"/>
        </w:tabs>
        <w:ind w:left="540"/>
        <w:jc w:val="both"/>
        <w:rPr>
          <w:rFonts w:ascii="Arial" w:eastAsia="微軟正黑體" w:hAnsi="Arial" w:cs="Times New Roman"/>
        </w:rPr>
      </w:pPr>
      <w:r>
        <w:rPr>
          <w:rFonts w:eastAsia="微軟正黑體"/>
        </w:rPr>
        <w:t>E-mail: awakening.ddm@gmail.com</w:t>
      </w:r>
    </w:p>
    <w:p w:rsidR="005D2947" w:rsidRDefault="005D2947">
      <w:pPr>
        <w:tabs>
          <w:tab w:val="left" w:pos="540"/>
        </w:tabs>
        <w:ind w:left="540"/>
        <w:jc w:val="both"/>
        <w:rPr>
          <w:rFonts w:ascii="Arial" w:eastAsia="微軟正黑體" w:hAnsi="Arial" w:cs="Times New Roman"/>
          <w:lang w:eastAsia="zh-TW"/>
        </w:rPr>
      </w:pPr>
      <w:r>
        <w:rPr>
          <w:rFonts w:eastAsia="微軟正黑體"/>
          <w:lang w:eastAsia="zh-TW"/>
        </w:rPr>
        <w:t xml:space="preserve">Tel: </w:t>
      </w:r>
      <w:r>
        <w:rPr>
          <w:rFonts w:eastAsia="微軟正黑體"/>
        </w:rPr>
        <w:t>+886-2-2498</w:t>
      </w:r>
      <w:r>
        <w:rPr>
          <w:rFonts w:eastAsia="微軟正黑體"/>
          <w:lang w:eastAsia="zh-TW"/>
        </w:rPr>
        <w:t>7171 ext.2351 (available time: weekdays 9:00~17:00)</w:t>
      </w:r>
    </w:p>
    <w:p w:rsidR="005D2947" w:rsidRDefault="005D2947">
      <w:pPr>
        <w:tabs>
          <w:tab w:val="left" w:pos="540"/>
        </w:tabs>
        <w:ind w:left="540"/>
        <w:rPr>
          <w:rFonts w:ascii="Arial" w:eastAsia="微軟正黑體" w:hAnsi="Arial" w:cs="Times New Roman"/>
        </w:rPr>
      </w:pPr>
      <w:r>
        <w:rPr>
          <w:rFonts w:eastAsia="微軟正黑體"/>
        </w:rPr>
        <w:t>Mobile phone:</w:t>
      </w:r>
      <w:r>
        <w:rPr>
          <w:rFonts w:eastAsia="微軟正黑體"/>
          <w:lang w:eastAsia="zh-TW"/>
        </w:rPr>
        <w:t xml:space="preserve"> </w:t>
      </w:r>
      <w:r>
        <w:rPr>
          <w:rFonts w:eastAsia="微軟正黑體"/>
        </w:rPr>
        <w:t>+886-910159557</w:t>
      </w:r>
      <w:r>
        <w:rPr>
          <w:rFonts w:eastAsia="微軟正黑體"/>
          <w:lang w:eastAsia="zh-TW"/>
        </w:rPr>
        <w:t xml:space="preserve"> (available time: weekdays 17:00~19:30, weekends 9:00~17:00)</w:t>
      </w:r>
    </w:p>
    <w:p w:rsidR="005D2947" w:rsidRDefault="005D2947">
      <w:pPr>
        <w:tabs>
          <w:tab w:val="left" w:pos="540"/>
        </w:tabs>
        <w:ind w:left="540"/>
        <w:jc w:val="both"/>
        <w:rPr>
          <w:rFonts w:ascii="Arial" w:eastAsia="微軟正黑體" w:hAnsi="Arial" w:cs="Times New Roman"/>
          <w:i/>
          <w:iCs/>
        </w:rPr>
      </w:pPr>
      <w:r>
        <w:rPr>
          <w:rFonts w:eastAsia="微軟正黑體"/>
        </w:rPr>
        <w:t xml:space="preserve">Postal Address: </w:t>
      </w:r>
    </w:p>
    <w:p w:rsidR="005D2947" w:rsidRDefault="005D2947">
      <w:pPr>
        <w:tabs>
          <w:tab w:val="left" w:pos="540"/>
        </w:tabs>
        <w:ind w:left="540"/>
        <w:jc w:val="both"/>
        <w:rPr>
          <w:rFonts w:ascii="Arial" w:eastAsia="微軟正黑體" w:hAnsi="Arial" w:cs="Times New Roman"/>
        </w:rPr>
      </w:pPr>
      <w:r>
        <w:rPr>
          <w:rFonts w:eastAsia="微軟正黑體"/>
          <w:i/>
          <w:iCs/>
        </w:rPr>
        <w:t xml:space="preserve">Committee of Awakening Camp, </w:t>
      </w:r>
      <w:r>
        <w:rPr>
          <w:rFonts w:eastAsia="微軟正黑體"/>
        </w:rPr>
        <w:t xml:space="preserve">Office of Student Affairs, DDM </w:t>
      </w:r>
      <w:proofErr w:type="spellStart"/>
      <w:r>
        <w:rPr>
          <w:rFonts w:eastAsia="微軟正黑體"/>
        </w:rPr>
        <w:t>Sangha</w:t>
      </w:r>
      <w:proofErr w:type="spellEnd"/>
      <w:r>
        <w:rPr>
          <w:rFonts w:eastAsia="微軟正黑體"/>
        </w:rPr>
        <w:t xml:space="preserve"> University,</w:t>
      </w:r>
    </w:p>
    <w:p w:rsidR="005D2947" w:rsidRDefault="005D2947">
      <w:pPr>
        <w:tabs>
          <w:tab w:val="left" w:pos="540"/>
        </w:tabs>
        <w:ind w:left="540"/>
        <w:jc w:val="both"/>
        <w:rPr>
          <w:rFonts w:ascii="Arial" w:eastAsia="微軟正黑體" w:hAnsi="Arial" w:cs="Times New Roman"/>
        </w:rPr>
      </w:pPr>
      <w:r>
        <w:rPr>
          <w:rFonts w:eastAsia="微軟正黑體"/>
        </w:rPr>
        <w:t>Dharma Drum Mountain World Center for Buddhist Education,</w:t>
      </w:r>
    </w:p>
    <w:p w:rsidR="005D2947" w:rsidRDefault="005D2947">
      <w:pPr>
        <w:tabs>
          <w:tab w:val="left" w:pos="540"/>
        </w:tabs>
        <w:ind w:left="540"/>
        <w:jc w:val="both"/>
        <w:rPr>
          <w:rFonts w:ascii="Arial" w:eastAsia="微軟正黑體" w:hAnsi="Arial" w:cs="Times New Roman"/>
          <w:lang w:eastAsia="zh-TW"/>
        </w:rPr>
      </w:pPr>
      <w:r>
        <w:rPr>
          <w:rFonts w:eastAsia="微軟正黑體"/>
        </w:rPr>
        <w:t xml:space="preserve">No.555, </w:t>
      </w:r>
      <w:proofErr w:type="spellStart"/>
      <w:r>
        <w:rPr>
          <w:rFonts w:eastAsia="微軟正黑體"/>
        </w:rPr>
        <w:t>Fagu</w:t>
      </w:r>
      <w:proofErr w:type="spellEnd"/>
      <w:r>
        <w:rPr>
          <w:rFonts w:eastAsia="微軟正黑體"/>
        </w:rPr>
        <w:t xml:space="preserve"> Rd., </w:t>
      </w:r>
      <w:proofErr w:type="spellStart"/>
      <w:r>
        <w:rPr>
          <w:rFonts w:eastAsia="微軟正黑體"/>
        </w:rPr>
        <w:t>Jinshan</w:t>
      </w:r>
      <w:proofErr w:type="spellEnd"/>
      <w:r>
        <w:rPr>
          <w:rFonts w:eastAsia="微軟正黑體"/>
        </w:rPr>
        <w:t xml:space="preserve"> Dist., New Taipei City 208</w:t>
      </w:r>
      <w:r>
        <w:rPr>
          <w:rFonts w:eastAsia="微軟正黑體"/>
          <w:lang w:eastAsia="zh-TW"/>
        </w:rPr>
        <w:t>42</w:t>
      </w:r>
      <w:r>
        <w:rPr>
          <w:rFonts w:eastAsia="微軟正黑體"/>
        </w:rPr>
        <w:t>, Taiwan (R.O.C.)</w:t>
      </w:r>
    </w:p>
    <w:p w:rsidR="005D2947" w:rsidRDefault="005D2947">
      <w:pPr>
        <w:tabs>
          <w:tab w:val="left" w:pos="540"/>
        </w:tabs>
        <w:ind w:left="540"/>
        <w:jc w:val="both"/>
        <w:rPr>
          <w:rFonts w:ascii="Arial" w:eastAsia="微軟正黑體" w:hAnsi="Arial" w:cs="Times New Roman"/>
        </w:rPr>
      </w:pPr>
    </w:p>
    <w:p w:rsidR="005D2947" w:rsidRDefault="005D2947">
      <w:pPr>
        <w:tabs>
          <w:tab w:val="left" w:pos="540"/>
        </w:tabs>
        <w:ind w:left="540"/>
        <w:jc w:val="both"/>
        <w:rPr>
          <w:rFonts w:ascii="Arial" w:eastAsia="微軟正黑體" w:hAnsi="Arial" w:cs="Times New Roman"/>
        </w:rPr>
      </w:pPr>
      <w:r>
        <w:rPr>
          <w:rFonts w:eastAsia="微軟正黑體"/>
        </w:rPr>
        <w:t>For the latest information, please log on to the websites below:</w:t>
      </w:r>
    </w:p>
    <w:p w:rsidR="005D2947" w:rsidRDefault="005D2947">
      <w:pPr>
        <w:tabs>
          <w:tab w:val="left" w:pos="540"/>
        </w:tabs>
        <w:ind w:left="540"/>
        <w:jc w:val="both"/>
        <w:rPr>
          <w:rFonts w:ascii="Arial" w:eastAsia="微軟正黑體" w:hAnsi="Arial" w:cs="Times New Roman"/>
          <w:lang w:eastAsia="zh-TW"/>
        </w:rPr>
      </w:pPr>
      <w:r>
        <w:rPr>
          <w:rFonts w:eastAsia="微軟正黑體"/>
        </w:rPr>
        <w:t xml:space="preserve">Awakening Camp </w:t>
      </w:r>
      <w:proofErr w:type="spellStart"/>
      <w:r>
        <w:rPr>
          <w:rFonts w:eastAsia="微軟正黑體"/>
          <w:lang w:eastAsia="zh-TW"/>
        </w:rPr>
        <w:t>F</w:t>
      </w:r>
      <w:r>
        <w:rPr>
          <w:rFonts w:eastAsia="微軟正黑體"/>
        </w:rPr>
        <w:t>acebook</w:t>
      </w:r>
      <w:proofErr w:type="spellEnd"/>
      <w:r>
        <w:rPr>
          <w:rFonts w:eastAsia="微軟正黑體" w:cs="微軟正黑體" w:hint="eastAsia"/>
        </w:rPr>
        <w:t>：</w:t>
      </w:r>
      <w:r w:rsidR="005A59AA">
        <w:fldChar w:fldCharType="begin"/>
      </w:r>
      <w:r w:rsidR="005A59AA">
        <w:instrText>HYPERLINK "https://www.facebook.com/awakeninglife"</w:instrText>
      </w:r>
      <w:r w:rsidR="005A59AA">
        <w:fldChar w:fldCharType="separate"/>
      </w:r>
      <w:r>
        <w:rPr>
          <w:rStyle w:val="a8"/>
          <w:rFonts w:ascii="Calibri" w:eastAsia="微軟正黑體" w:hAnsi="Calibri" w:cs="Calibri"/>
        </w:rPr>
        <w:t>https://www.facebook.com/awakeninglife</w:t>
      </w:r>
      <w:r w:rsidR="005A59AA">
        <w:fldChar w:fldCharType="end"/>
      </w:r>
    </w:p>
    <w:p w:rsidR="005D2947" w:rsidRDefault="005D2947">
      <w:pPr>
        <w:tabs>
          <w:tab w:val="left" w:pos="540"/>
        </w:tabs>
        <w:ind w:left="540"/>
        <w:jc w:val="both"/>
        <w:rPr>
          <w:rFonts w:ascii="Arial" w:eastAsia="微軟正黑體" w:hAnsi="Arial" w:cs="Times New Roman"/>
        </w:rPr>
      </w:pPr>
      <w:r>
        <w:rPr>
          <w:rFonts w:eastAsia="微軟正黑體"/>
        </w:rPr>
        <w:t xml:space="preserve">Awakening Camp Website: </w:t>
      </w:r>
      <w:hyperlink r:id="rId10" w:history="1">
        <w:r>
          <w:rPr>
            <w:rStyle w:val="a8"/>
            <w:rFonts w:ascii="Calibri" w:eastAsia="微軟正黑體" w:hAnsi="Calibri" w:cs="Calibri"/>
          </w:rPr>
          <w:t>http://www.ddsu.org/english/?page_id=1151</w:t>
        </w:r>
      </w:hyperlink>
    </w:p>
    <w:p w:rsidR="005D2947" w:rsidRDefault="005D2947">
      <w:pPr>
        <w:tabs>
          <w:tab w:val="left" w:pos="540"/>
        </w:tabs>
        <w:ind w:left="540"/>
        <w:jc w:val="both"/>
        <w:rPr>
          <w:rFonts w:ascii="Arial" w:eastAsia="微軟正黑體" w:hAnsi="Arial" w:cs="Times New Roman"/>
        </w:rPr>
      </w:pPr>
      <w:r>
        <w:rPr>
          <w:rFonts w:eastAsia="微軟正黑體"/>
        </w:rPr>
        <w:t xml:space="preserve">DDM Global Website: </w:t>
      </w:r>
      <w:hyperlink r:id="rId11" w:history="1">
        <w:r>
          <w:rPr>
            <w:rStyle w:val="a8"/>
            <w:rFonts w:ascii="Calibri" w:eastAsia="微軟正黑體" w:hAnsi="Calibri" w:cs="Calibri"/>
          </w:rPr>
          <w:t>http://www.dharmadrum.org/</w:t>
        </w:r>
      </w:hyperlink>
    </w:p>
    <w:p w:rsidR="005D2947" w:rsidRDefault="005D2947">
      <w:pPr>
        <w:widowControl/>
        <w:suppressAutoHyphens w:val="0"/>
        <w:rPr>
          <w:rFonts w:ascii="Arial" w:eastAsia="微軟正黑體" w:hAnsi="Arial" w:cs="Times New Roman"/>
        </w:rPr>
      </w:pPr>
      <w:r>
        <w:rPr>
          <w:rFonts w:ascii="Arial" w:eastAsia="微軟正黑體" w:hAnsi="Arial" w:cs="Times New Roman"/>
        </w:rPr>
        <w:br w:type="page"/>
      </w:r>
    </w:p>
    <w:p w:rsidR="005D2947" w:rsidRDefault="005D2947">
      <w:pPr>
        <w:pStyle w:val="6"/>
        <w:spacing w:before="0" w:after="120"/>
        <w:rPr>
          <w:rFonts w:ascii="Calibri" w:hAnsi="Calibri" w:cs="Calibri"/>
          <w:sz w:val="28"/>
          <w:szCs w:val="28"/>
        </w:rPr>
      </w:pPr>
      <w:r>
        <w:rPr>
          <w:rFonts w:ascii="Calibri" w:hAnsi="Calibri" w:cs="Calibri"/>
          <w:sz w:val="28"/>
          <w:szCs w:val="28"/>
        </w:rPr>
        <w:lastRenderedPageBreak/>
        <w:t>Application Form</w:t>
      </w:r>
    </w:p>
    <w:p w:rsidR="005D2947" w:rsidRDefault="005D2947">
      <w:pPr>
        <w:widowControl/>
        <w:spacing w:after="120"/>
        <w:jc w:val="center"/>
        <w:rPr>
          <w:rFonts w:ascii="Times New Roman" w:hAnsi="Times New Roman" w:cs="Times New Roman"/>
          <w:sz w:val="28"/>
          <w:szCs w:val="28"/>
          <w:lang w:eastAsia="zh-TW"/>
        </w:rPr>
      </w:pPr>
      <w:r>
        <w:rPr>
          <w:b/>
          <w:bCs/>
          <w:sz w:val="28"/>
          <w:szCs w:val="28"/>
        </w:rPr>
        <w:t>Welcome to apply 2015 Awakening Camp</w:t>
      </w:r>
    </w:p>
    <w:p w:rsidR="005D2947" w:rsidRDefault="00C013BF" w:rsidP="00C013BF">
      <w:pPr>
        <w:pStyle w:val="af7"/>
        <w:spacing w:beforeLines="50" w:line="240" w:lineRule="atLeast"/>
        <w:ind w:leftChars="0" w:left="-6"/>
      </w:pPr>
      <w:r>
        <w:rPr>
          <w:rFonts w:hint="eastAsia"/>
          <w:lang w:eastAsia="zh-TW"/>
        </w:rPr>
        <w:t xml:space="preserve">1. </w:t>
      </w:r>
      <w:r w:rsidR="005D2947">
        <w:t>In order to protect the welfare of other participants, if you have diseases such as severe gastrointestinal disease, high-risk infectious disease, severe high blood pressure, diabetes, heart problems, insomnia and depression etc, which require you the special care or make you unable to follow a normal daily routine, please kindly consider these factors before submitting your application.</w:t>
      </w:r>
    </w:p>
    <w:p w:rsidR="005D2947" w:rsidRDefault="00C013BF" w:rsidP="00C013BF">
      <w:pPr>
        <w:pStyle w:val="af7"/>
        <w:spacing w:beforeLines="50" w:line="240" w:lineRule="atLeast"/>
        <w:ind w:leftChars="0" w:left="-6"/>
      </w:pPr>
      <w:r>
        <w:rPr>
          <w:rFonts w:hint="eastAsia"/>
          <w:lang w:eastAsia="zh-TW"/>
        </w:rPr>
        <w:t xml:space="preserve">2. </w:t>
      </w:r>
      <w:r w:rsidR="005D2947">
        <w:t>In case your actual health conditions and diseases withheld endanger the other participants, the organizer will have full rights to terminate your participation in the program. Furthermore, you shall bear the liability for your personal behaviors.</w:t>
      </w:r>
    </w:p>
    <w:p w:rsidR="005D2947" w:rsidRDefault="00C013BF" w:rsidP="00C013BF">
      <w:pPr>
        <w:pStyle w:val="af7"/>
        <w:spacing w:beforeLines="50" w:line="240" w:lineRule="atLeast"/>
        <w:ind w:leftChars="0" w:left="-6"/>
      </w:pPr>
      <w:r>
        <w:rPr>
          <w:rFonts w:hint="eastAsia"/>
          <w:lang w:eastAsia="zh-TW"/>
        </w:rPr>
        <w:t xml:space="preserve">3. </w:t>
      </w:r>
      <w:r w:rsidR="005D2947">
        <w:t xml:space="preserve">Single male and female with high school education, physically and mentally healthy, preferably with basic knowledge of Buddhism as well as a keen interest in learning and experiencing the Buddhist monastic life. </w:t>
      </w:r>
    </w:p>
    <w:p w:rsidR="005D2947" w:rsidRDefault="00C013BF" w:rsidP="00C013BF">
      <w:pPr>
        <w:pStyle w:val="af7"/>
        <w:spacing w:beforeLines="50" w:line="240" w:lineRule="atLeast"/>
        <w:ind w:leftChars="0" w:left="-6"/>
      </w:pPr>
      <w:r>
        <w:rPr>
          <w:rFonts w:hint="eastAsia"/>
          <w:lang w:eastAsia="zh-TW"/>
        </w:rPr>
        <w:t xml:space="preserve">4. </w:t>
      </w:r>
      <w:r w:rsidR="005D2947">
        <w:t xml:space="preserve">Since the event is conducted in Chinese, a basic knowledge of spoken Chinese would be advisable. English translation may be provided if needed but will not be word-to-word translation. </w:t>
      </w:r>
    </w:p>
    <w:p w:rsidR="005D2947" w:rsidRDefault="00C013BF" w:rsidP="00C013BF">
      <w:pPr>
        <w:pStyle w:val="af7"/>
        <w:spacing w:beforeLines="50" w:line="240" w:lineRule="atLeast"/>
        <w:ind w:leftChars="0" w:left="-6"/>
      </w:pPr>
      <w:r>
        <w:rPr>
          <w:rFonts w:hint="eastAsia"/>
          <w:lang w:eastAsia="zh-TW"/>
        </w:rPr>
        <w:t xml:space="preserve">5. </w:t>
      </w:r>
      <w:r w:rsidR="005D2947">
        <w:t>It is compulsory to fully participate in the program. When your application is accepted, should you have any unforeseen circumstances, which will make you unavailable for the Camp, please email or contact us immediately (at least one week before the event).</w:t>
      </w:r>
    </w:p>
    <w:p w:rsidR="005D2947" w:rsidRDefault="005D2947">
      <w:pPr>
        <w:snapToGrid w:val="0"/>
        <w:spacing w:after="36"/>
      </w:pPr>
      <w:r>
        <w:rPr>
          <w:rFonts w:eastAsia="標楷體"/>
        </w:rPr>
        <w:t>□</w:t>
      </w:r>
      <w:r>
        <w:rPr>
          <w:rFonts w:eastAsia="標楷體"/>
          <w:lang w:eastAsia="zh-TW"/>
        </w:rPr>
        <w:t xml:space="preserve"> </w:t>
      </w:r>
      <w:r>
        <w:t>I have read the above information and I agree to observe the terms and conditions.</w:t>
      </w:r>
    </w:p>
    <w:p w:rsidR="005D2947" w:rsidRDefault="005D2947" w:rsidP="00421EB1">
      <w:pPr>
        <w:numPr>
          <w:ilvl w:val="0"/>
          <w:numId w:val="3"/>
        </w:numPr>
        <w:spacing w:beforeLines="50"/>
        <w:ind w:left="357" w:hanging="357"/>
        <w:rPr>
          <w:rFonts w:ascii="Times New Roman" w:hAnsi="Times New Roman" w:cs="Times New Roman"/>
          <w:b/>
          <w:bCs/>
        </w:rPr>
      </w:pPr>
      <w:r>
        <w:rPr>
          <w:b/>
          <w:bCs/>
        </w:rPr>
        <w:t>Before applying, please read carefully the application information and select if you agree with them.</w:t>
      </w:r>
    </w:p>
    <w:p w:rsidR="005D2947" w:rsidRDefault="005D2947" w:rsidP="00421EB1">
      <w:pPr>
        <w:spacing w:beforeLines="50"/>
        <w:rPr>
          <w:rFonts w:ascii="Times New Roman" w:hAnsi="Times New Roman" w:cs="Times New Roman"/>
          <w:b/>
          <w:bCs/>
        </w:rPr>
      </w:pPr>
      <w:r>
        <w:rPr>
          <w:rFonts w:ascii="Wingdings 2" w:hAnsi="Wingdings 2" w:cs="Wingdings 2"/>
        </w:rPr>
        <w:t></w:t>
      </w:r>
      <w:r>
        <w:t xml:space="preserve"> (You may copy this symbol to fill in the application.)</w:t>
      </w:r>
    </w:p>
    <w:p w:rsidR="005D2947" w:rsidRDefault="005D2947" w:rsidP="00421EB1">
      <w:pPr>
        <w:spacing w:beforeLines="100"/>
        <w:rPr>
          <w:rFonts w:ascii="Times New Roman" w:hAnsi="Times New Roman" w:cs="Times New Roman"/>
          <w:b/>
          <w:bCs/>
          <w:i/>
          <w:iCs/>
        </w:rPr>
      </w:pPr>
      <w:r>
        <w:rPr>
          <w:rFonts w:ascii="Arial" w:hAnsi="Arial" w:cs="Arial"/>
          <w:b/>
          <w:bCs/>
          <w:shd w:val="clear" w:color="auto" w:fill="D8D8D8"/>
        </w:rPr>
        <w:t>‧</w:t>
      </w:r>
      <w:r>
        <w:rPr>
          <w:b/>
          <w:bCs/>
          <w:color w:val="222222"/>
          <w:shd w:val="clear" w:color="auto" w:fill="D8D8D8"/>
        </w:rPr>
        <w:t>Transportation</w:t>
      </w:r>
    </w:p>
    <w:p w:rsidR="005D2947" w:rsidRDefault="005D2947">
      <w:pPr>
        <w:rPr>
          <w:rFonts w:ascii="Times New Roman" w:eastAsia="標楷體" w:hAnsi="Times New Roman" w:cs="Times New Roman"/>
        </w:rPr>
      </w:pPr>
      <w:r>
        <w:rPr>
          <w:b/>
          <w:bCs/>
        </w:rPr>
        <w:t>Departure</w:t>
      </w:r>
      <w:r>
        <w:rPr>
          <w:color w:val="FF0000"/>
        </w:rPr>
        <w:t>*</w:t>
      </w:r>
    </w:p>
    <w:p w:rsidR="005D2947" w:rsidRDefault="005D2947">
      <w:pPr>
        <w:rPr>
          <w:rFonts w:ascii="Times New Roman" w:hAnsi="Times New Roman" w:cs="Times New Roman"/>
          <w:lang w:eastAsia="zh-TW"/>
        </w:rPr>
      </w:pPr>
      <w:r>
        <w:rPr>
          <w:rFonts w:eastAsia="標楷體"/>
        </w:rPr>
        <w:t>□</w:t>
      </w:r>
      <w:r>
        <w:rPr>
          <w:rFonts w:eastAsia="標楷體"/>
          <w:lang w:eastAsia="zh-TW"/>
        </w:rPr>
        <w:t xml:space="preserve"> </w:t>
      </w:r>
      <w:r>
        <w:t>Take bus arranged by DDM</w:t>
      </w:r>
      <w:r>
        <w:rPr>
          <w:lang w:eastAsia="zh-TW"/>
        </w:rPr>
        <w:t>.</w:t>
      </w:r>
      <w:r>
        <w:t xml:space="preserve"> (Bus Fare NTD100)</w:t>
      </w:r>
    </w:p>
    <w:p w:rsidR="005D2947" w:rsidRDefault="005D2947">
      <w:pPr>
        <w:ind w:firstLineChars="100" w:firstLine="240"/>
        <w:rPr>
          <w:rFonts w:ascii="Times New Roman" w:hAnsi="Times New Roman" w:cs="Times New Roman"/>
          <w:lang w:eastAsia="zh-TW"/>
        </w:rPr>
      </w:pPr>
      <w:r>
        <w:rPr>
          <w:lang w:eastAsia="zh-TW"/>
        </w:rPr>
        <w:t xml:space="preserve">Registration Time: 13:30, </w:t>
      </w:r>
      <w:r>
        <w:t>31-Jan-2015, East 3 Gate, Taipei Main Station.</w:t>
      </w:r>
    </w:p>
    <w:p w:rsidR="005D2947" w:rsidRDefault="005D2947">
      <w:pPr>
        <w:ind w:firstLineChars="100" w:firstLine="240"/>
        <w:rPr>
          <w:rFonts w:ascii="Times New Roman" w:hAnsi="Times New Roman" w:cs="Times New Roman"/>
          <w:lang w:eastAsia="zh-TW"/>
        </w:rPr>
      </w:pPr>
      <w:r>
        <w:t>Bus Departure</w:t>
      </w:r>
      <w:r>
        <w:rPr>
          <w:lang w:eastAsia="zh-TW"/>
        </w:rPr>
        <w:t xml:space="preserve"> Time</w:t>
      </w:r>
      <w:r>
        <w:t>: 1</w:t>
      </w:r>
      <w:r>
        <w:rPr>
          <w:lang w:eastAsia="zh-TW"/>
        </w:rPr>
        <w:t>4</w:t>
      </w:r>
      <w:r>
        <w:t>:</w:t>
      </w:r>
      <w:r>
        <w:rPr>
          <w:lang w:eastAsia="zh-TW"/>
        </w:rPr>
        <w:t>0</w:t>
      </w:r>
      <w:r>
        <w:t>0</w:t>
      </w:r>
      <w:r>
        <w:rPr>
          <w:lang w:eastAsia="zh-TW"/>
        </w:rPr>
        <w:t xml:space="preserve">, </w:t>
      </w:r>
      <w:r>
        <w:t>31-Jan-2015.</w:t>
      </w:r>
    </w:p>
    <w:p w:rsidR="005D2947" w:rsidRDefault="005D2947">
      <w:pPr>
        <w:rPr>
          <w:rFonts w:ascii="Times New Roman" w:hAnsi="Times New Roman" w:cs="Times New Roman"/>
          <w:lang w:eastAsia="zh-TW"/>
        </w:rPr>
      </w:pPr>
      <w:r>
        <w:rPr>
          <w:rFonts w:eastAsia="標楷體"/>
        </w:rPr>
        <w:t>□</w:t>
      </w:r>
      <w:r>
        <w:rPr>
          <w:b/>
          <w:bCs/>
        </w:rPr>
        <w:t xml:space="preserve"> </w:t>
      </w:r>
      <w:r>
        <w:rPr>
          <w:lang w:eastAsia="zh-TW"/>
        </w:rPr>
        <w:t>A</w:t>
      </w:r>
      <w:r>
        <w:t>rrange it personally.</w:t>
      </w:r>
      <w:r>
        <w:rPr>
          <w:color w:val="C84308"/>
        </w:rPr>
        <w:t xml:space="preserve"> </w:t>
      </w:r>
      <w:r>
        <w:t>(Please provide your car number if you drive. No.__________ )</w:t>
      </w:r>
    </w:p>
    <w:p w:rsidR="005D2947" w:rsidRDefault="005D2947" w:rsidP="00421EB1">
      <w:pPr>
        <w:spacing w:beforeLines="50"/>
        <w:rPr>
          <w:rFonts w:ascii="Times New Roman" w:eastAsia="標楷體" w:hAnsi="Times New Roman" w:cs="Times New Roman"/>
        </w:rPr>
      </w:pPr>
      <w:r>
        <w:rPr>
          <w:b/>
          <w:bCs/>
        </w:rPr>
        <w:t>Return</w:t>
      </w:r>
      <w:r>
        <w:rPr>
          <w:color w:val="FF0000"/>
        </w:rPr>
        <w:t>*</w:t>
      </w:r>
    </w:p>
    <w:p w:rsidR="005D2947" w:rsidRDefault="005D2947">
      <w:pPr>
        <w:rPr>
          <w:rFonts w:ascii="Times New Roman" w:eastAsia="標楷體" w:hAnsi="Times New Roman" w:cs="Times New Roman"/>
        </w:rPr>
      </w:pPr>
      <w:r>
        <w:rPr>
          <w:rFonts w:eastAsia="標楷體"/>
        </w:rPr>
        <w:t xml:space="preserve">□ </w:t>
      </w:r>
      <w:r>
        <w:t>Take bus arranged by DDM</w:t>
      </w:r>
      <w:r>
        <w:rPr>
          <w:lang w:eastAsia="zh-TW"/>
        </w:rPr>
        <w:t>.</w:t>
      </w:r>
      <w:r>
        <w:t xml:space="preserve"> (Bus Fare NTD100)</w:t>
      </w:r>
    </w:p>
    <w:p w:rsidR="005D2947" w:rsidRDefault="005D2947">
      <w:r>
        <w:rPr>
          <w:rFonts w:eastAsia="標楷體"/>
        </w:rPr>
        <w:t xml:space="preserve">□ </w:t>
      </w:r>
      <w:r>
        <w:t>Arrange it personally.</w:t>
      </w:r>
    </w:p>
    <w:p w:rsidR="005D2947" w:rsidRDefault="005D2947">
      <w:pPr>
        <w:widowControl/>
        <w:suppressAutoHyphens w:val="0"/>
        <w:rPr>
          <w:rFonts w:ascii="Times New Roman" w:hAnsi="Times New Roman" w:cs="Times New Roman"/>
        </w:rPr>
      </w:pPr>
      <w:r>
        <w:rPr>
          <w:rFonts w:ascii="Times New Roman" w:hAnsi="Times New Roman" w:cs="Times New Roman"/>
        </w:rPr>
        <w:br w:type="page"/>
      </w:r>
    </w:p>
    <w:p w:rsidR="005D2947" w:rsidRDefault="005D2947" w:rsidP="00421EB1">
      <w:pPr>
        <w:pStyle w:val="2"/>
        <w:spacing w:afterLines="50"/>
        <w:ind w:left="578" w:hanging="578"/>
        <w:rPr>
          <w:rFonts w:ascii="Calibri" w:hAnsi="Calibri" w:cs="Calibri"/>
        </w:rPr>
      </w:pPr>
      <w:r>
        <w:rPr>
          <w:rFonts w:ascii="Calibri" w:hAnsi="Calibri" w:cs="Calibri"/>
          <w:shd w:val="clear" w:color="auto" w:fill="D8D8D8"/>
        </w:rPr>
        <w:lastRenderedPageBreak/>
        <w:t>Personal Information</w:t>
      </w:r>
    </w:p>
    <w:tbl>
      <w:tblPr>
        <w:tblW w:w="10348" w:type="dxa"/>
        <w:tblInd w:w="-26" w:type="dxa"/>
        <w:tblLayout w:type="fixed"/>
        <w:tblCellMar>
          <w:left w:w="28" w:type="dxa"/>
          <w:right w:w="28" w:type="dxa"/>
        </w:tblCellMar>
        <w:tblLook w:val="0000"/>
      </w:tblPr>
      <w:tblGrid>
        <w:gridCol w:w="2156"/>
        <w:gridCol w:w="1586"/>
        <w:gridCol w:w="33"/>
        <w:gridCol w:w="900"/>
        <w:gridCol w:w="881"/>
        <w:gridCol w:w="744"/>
        <w:gridCol w:w="56"/>
        <w:gridCol w:w="665"/>
        <w:gridCol w:w="519"/>
        <w:gridCol w:w="796"/>
        <w:gridCol w:w="305"/>
        <w:gridCol w:w="1707"/>
      </w:tblGrid>
      <w:tr w:rsidR="005D2947">
        <w:trPr>
          <w:cantSplit/>
        </w:trPr>
        <w:tc>
          <w:tcPr>
            <w:tcW w:w="2156" w:type="dxa"/>
            <w:vMerge w:val="restart"/>
            <w:tcBorders>
              <w:top w:val="single" w:sz="4" w:space="0" w:color="C0C0C0"/>
              <w:left w:val="single" w:sz="4" w:space="0" w:color="C0C0C0"/>
              <w:bottom w:val="single" w:sz="4" w:space="0" w:color="C0C0C0"/>
              <w:right w:val="nil"/>
            </w:tcBorders>
          </w:tcPr>
          <w:p w:rsidR="005D2947" w:rsidRDefault="009C00E9">
            <w:pPr>
              <w:spacing w:before="54" w:after="54"/>
              <w:ind w:right="-136"/>
              <w:jc w:val="center"/>
              <w:rPr>
                <w:rFonts w:ascii="Times New Roman" w:eastAsia="標楷體" w:hAnsi="Times New Roman" w:cs="Times New Roman"/>
                <w:sz w:val="20"/>
                <w:szCs w:val="20"/>
              </w:rPr>
            </w:pPr>
            <w:r>
              <w:rPr>
                <w:rFonts w:ascii="Times New Roman" w:hAnsi="Times New Roman" w:cs="Times New Roman"/>
                <w:noProof/>
                <w:sz w:val="20"/>
                <w:szCs w:val="20"/>
                <w:lang w:eastAsia="zh-TW"/>
              </w:rPr>
              <w:drawing>
                <wp:inline distT="0" distB="0" distL="0" distR="0">
                  <wp:extent cx="990600" cy="1085850"/>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srcRect/>
                          <a:stretch>
                            <a:fillRect/>
                          </a:stretch>
                        </pic:blipFill>
                        <pic:spPr bwMode="auto">
                          <a:xfrm>
                            <a:off x="0" y="0"/>
                            <a:ext cx="990600" cy="1085850"/>
                          </a:xfrm>
                          <a:prstGeom prst="rect">
                            <a:avLst/>
                          </a:prstGeom>
                          <a:solidFill>
                            <a:srgbClr val="FFFFFF"/>
                          </a:solidFill>
                          <a:ln w="9525">
                            <a:noFill/>
                            <a:miter lim="800000"/>
                            <a:headEnd/>
                            <a:tailEnd/>
                          </a:ln>
                        </pic:spPr>
                      </pic:pic>
                    </a:graphicData>
                  </a:graphic>
                </wp:inline>
              </w:drawing>
            </w:r>
          </w:p>
          <w:p w:rsidR="005D2947" w:rsidRDefault="005D2947">
            <w:pPr>
              <w:spacing w:before="54" w:after="54"/>
              <w:ind w:right="-136"/>
              <w:jc w:val="center"/>
              <w:rPr>
                <w:rFonts w:eastAsia="標楷體"/>
                <w:sz w:val="20"/>
                <w:szCs w:val="20"/>
              </w:rPr>
            </w:pPr>
            <w:r>
              <w:rPr>
                <w:rFonts w:eastAsia="標楷體"/>
                <w:sz w:val="20"/>
                <w:szCs w:val="20"/>
              </w:rPr>
              <w:t xml:space="preserve">Photograph </w:t>
            </w:r>
          </w:p>
          <w:p w:rsidR="005D2947" w:rsidRDefault="005D2947">
            <w:pPr>
              <w:spacing w:before="54" w:after="54"/>
              <w:ind w:right="-136"/>
              <w:jc w:val="center"/>
              <w:rPr>
                <w:rFonts w:ascii="Times New Roman" w:hAnsi="Times New Roman" w:cs="Times New Roman"/>
                <w:b/>
                <w:bCs/>
                <w:sz w:val="20"/>
                <w:szCs w:val="20"/>
              </w:rPr>
            </w:pPr>
            <w:r>
              <w:rPr>
                <w:rFonts w:eastAsia="標楷體"/>
                <w:sz w:val="20"/>
                <w:szCs w:val="20"/>
              </w:rPr>
              <w:t>[Please insert your digital portrait here]</w:t>
            </w:r>
          </w:p>
        </w:tc>
        <w:tc>
          <w:tcPr>
            <w:tcW w:w="158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Nationality</w:t>
            </w:r>
            <w:r>
              <w:rPr>
                <w:b/>
                <w:bCs/>
                <w:color w:val="FF0000"/>
                <w:sz w:val="20"/>
                <w:szCs w:val="20"/>
              </w:rPr>
              <w:t>*</w:t>
            </w:r>
          </w:p>
        </w:tc>
        <w:tc>
          <w:tcPr>
            <w:tcW w:w="6606" w:type="dxa"/>
            <w:gridSpan w:val="10"/>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r w:rsidR="005D2947">
        <w:trPr>
          <w:cantSplit/>
        </w:trPr>
        <w:tc>
          <w:tcPr>
            <w:tcW w:w="2156" w:type="dxa"/>
            <w:vMerge/>
            <w:tcBorders>
              <w:top w:val="single" w:sz="4" w:space="0" w:color="C0C0C0"/>
              <w:left w:val="single" w:sz="4" w:space="0" w:color="C0C0C0"/>
              <w:bottom w:val="single" w:sz="4" w:space="0" w:color="C0C0C0"/>
              <w:right w:val="nil"/>
            </w:tcBorders>
          </w:tcPr>
          <w:p w:rsidR="005D2947" w:rsidRDefault="005D2947">
            <w:pPr>
              <w:snapToGrid w:val="0"/>
              <w:spacing w:before="54" w:after="54"/>
              <w:ind w:right="-136"/>
              <w:jc w:val="center"/>
              <w:rPr>
                <w:rFonts w:ascii="Times New Roman" w:hAnsi="Times New Roman" w:cs="Times New Roman"/>
                <w:sz w:val="20"/>
                <w:szCs w:val="20"/>
              </w:rPr>
            </w:pPr>
          </w:p>
        </w:tc>
        <w:tc>
          <w:tcPr>
            <w:tcW w:w="158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 xml:space="preserve">Name </w:t>
            </w:r>
            <w:r>
              <w:rPr>
                <w:b/>
                <w:bCs/>
                <w:color w:val="FF0000"/>
                <w:sz w:val="20"/>
                <w:szCs w:val="20"/>
              </w:rPr>
              <w:t>*</w:t>
            </w:r>
          </w:p>
        </w:tc>
        <w:tc>
          <w:tcPr>
            <w:tcW w:w="1814" w:type="dxa"/>
            <w:gridSpan w:val="3"/>
            <w:tcBorders>
              <w:top w:val="single" w:sz="4" w:space="0" w:color="C0C0C0"/>
              <w:left w:val="single" w:sz="4" w:space="0" w:color="C0C0C0"/>
              <w:bottom w:val="single" w:sz="4" w:space="0" w:color="C0C0C0"/>
              <w:right w:val="nil"/>
            </w:tcBorders>
          </w:tcPr>
          <w:p w:rsidR="005D2947" w:rsidRDefault="005D2947">
            <w:pPr>
              <w:widowControl/>
              <w:rPr>
                <w:rFonts w:ascii="Times New Roman" w:hAnsi="Times New Roman" w:cs="Times New Roman"/>
                <w:b/>
                <w:bCs/>
                <w:sz w:val="20"/>
                <w:szCs w:val="20"/>
              </w:rPr>
            </w:pPr>
            <w:r>
              <w:rPr>
                <w:rFonts w:eastAsia="標楷體"/>
                <w:sz w:val="20"/>
                <w:szCs w:val="20"/>
              </w:rPr>
              <w:t>(Last, First)</w:t>
            </w:r>
          </w:p>
        </w:tc>
        <w:tc>
          <w:tcPr>
            <w:tcW w:w="1984" w:type="dxa"/>
            <w:gridSpan w:val="4"/>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 xml:space="preserve">Sex </w:t>
            </w:r>
            <w:r>
              <w:rPr>
                <w:b/>
                <w:bCs/>
                <w:color w:val="FF0000"/>
                <w:sz w:val="20"/>
                <w:szCs w:val="20"/>
              </w:rPr>
              <w:t>*</w:t>
            </w:r>
          </w:p>
        </w:tc>
        <w:tc>
          <w:tcPr>
            <w:tcW w:w="2808" w:type="dxa"/>
            <w:gridSpan w:val="3"/>
            <w:tcBorders>
              <w:top w:val="single" w:sz="4" w:space="0" w:color="C0C0C0"/>
              <w:left w:val="single" w:sz="4" w:space="0" w:color="C0C0C0"/>
              <w:bottom w:val="single" w:sz="4" w:space="0" w:color="C0C0C0"/>
              <w:right w:val="single" w:sz="4" w:space="0" w:color="C0C0C0"/>
            </w:tcBorders>
          </w:tcPr>
          <w:p w:rsidR="005D2947" w:rsidRDefault="005D2947">
            <w:pPr>
              <w:widowControl/>
              <w:rPr>
                <w:rFonts w:eastAsia="標楷體"/>
                <w:sz w:val="20"/>
                <w:szCs w:val="20"/>
              </w:rPr>
            </w:pPr>
            <w:r>
              <w:rPr>
                <w:rFonts w:eastAsia="標楷體"/>
                <w:sz w:val="20"/>
                <w:szCs w:val="20"/>
              </w:rPr>
              <w:t xml:space="preserve">□Male   </w:t>
            </w:r>
          </w:p>
          <w:p w:rsidR="005D2947" w:rsidRDefault="005D2947">
            <w:pPr>
              <w:widowControl/>
              <w:rPr>
                <w:rFonts w:ascii="Times New Roman" w:hAnsi="Times New Roman" w:cs="Times New Roman"/>
                <w:b/>
                <w:bCs/>
                <w:sz w:val="20"/>
                <w:szCs w:val="20"/>
              </w:rPr>
            </w:pPr>
            <w:r>
              <w:rPr>
                <w:rFonts w:eastAsia="標楷體"/>
                <w:sz w:val="20"/>
                <w:szCs w:val="20"/>
              </w:rPr>
              <w:t>□Female</w:t>
            </w:r>
          </w:p>
        </w:tc>
      </w:tr>
      <w:tr w:rsidR="005D2947">
        <w:trPr>
          <w:cantSplit/>
        </w:trPr>
        <w:tc>
          <w:tcPr>
            <w:tcW w:w="2156" w:type="dxa"/>
            <w:vMerge/>
            <w:tcBorders>
              <w:top w:val="single" w:sz="4" w:space="0" w:color="C0C0C0"/>
              <w:left w:val="single" w:sz="4" w:space="0" w:color="C0C0C0"/>
              <w:bottom w:val="single" w:sz="4" w:space="0" w:color="C0C0C0"/>
              <w:right w:val="nil"/>
            </w:tcBorders>
          </w:tcPr>
          <w:p w:rsidR="005D2947" w:rsidRDefault="005D2947">
            <w:pPr>
              <w:snapToGrid w:val="0"/>
              <w:spacing w:before="54" w:after="54"/>
              <w:ind w:right="-136"/>
              <w:jc w:val="center"/>
              <w:rPr>
                <w:rFonts w:ascii="Times New Roman" w:hAnsi="Times New Roman" w:cs="Times New Roman"/>
                <w:b/>
                <w:bCs/>
                <w:sz w:val="20"/>
                <w:szCs w:val="20"/>
              </w:rPr>
            </w:pPr>
          </w:p>
        </w:tc>
        <w:tc>
          <w:tcPr>
            <w:tcW w:w="158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hAnsi="Times New Roman" w:cs="Times New Roman"/>
                <w:sz w:val="20"/>
                <w:szCs w:val="20"/>
              </w:rPr>
            </w:pPr>
            <w:r>
              <w:rPr>
                <w:b/>
                <w:bCs/>
                <w:sz w:val="20"/>
                <w:szCs w:val="20"/>
              </w:rPr>
              <w:t xml:space="preserve">Date of birth </w:t>
            </w:r>
            <w:r>
              <w:rPr>
                <w:b/>
                <w:bCs/>
                <w:color w:val="FF0000"/>
                <w:sz w:val="20"/>
                <w:szCs w:val="20"/>
              </w:rPr>
              <w:t>*</w:t>
            </w:r>
          </w:p>
        </w:tc>
        <w:tc>
          <w:tcPr>
            <w:tcW w:w="1814" w:type="dxa"/>
            <w:gridSpan w:val="3"/>
            <w:tcBorders>
              <w:top w:val="single" w:sz="4" w:space="0" w:color="C0C0C0"/>
              <w:left w:val="single" w:sz="4" w:space="0" w:color="C0C0C0"/>
              <w:bottom w:val="single" w:sz="4" w:space="0" w:color="C0C0C0"/>
              <w:right w:val="nil"/>
            </w:tcBorders>
          </w:tcPr>
          <w:p w:rsidR="005D2947" w:rsidRDefault="005D2947">
            <w:pPr>
              <w:widowControl/>
              <w:rPr>
                <w:sz w:val="20"/>
                <w:szCs w:val="20"/>
              </w:rPr>
            </w:pPr>
            <w:r>
              <w:rPr>
                <w:sz w:val="20"/>
                <w:szCs w:val="20"/>
              </w:rPr>
              <w:t>Year_____</w:t>
            </w:r>
          </w:p>
          <w:p w:rsidR="005D2947" w:rsidRDefault="005D2947">
            <w:pPr>
              <w:widowControl/>
              <w:rPr>
                <w:sz w:val="20"/>
                <w:szCs w:val="20"/>
              </w:rPr>
            </w:pPr>
            <w:r>
              <w:rPr>
                <w:sz w:val="20"/>
                <w:szCs w:val="20"/>
              </w:rPr>
              <w:t>Month______</w:t>
            </w:r>
          </w:p>
          <w:p w:rsidR="005D2947" w:rsidRDefault="005D2947">
            <w:pPr>
              <w:widowControl/>
              <w:rPr>
                <w:sz w:val="20"/>
                <w:szCs w:val="20"/>
              </w:rPr>
            </w:pPr>
            <w:r>
              <w:rPr>
                <w:sz w:val="20"/>
                <w:szCs w:val="20"/>
              </w:rPr>
              <w:t>Day_____</w:t>
            </w:r>
          </w:p>
        </w:tc>
        <w:tc>
          <w:tcPr>
            <w:tcW w:w="1984" w:type="dxa"/>
            <w:gridSpan w:val="4"/>
            <w:tcBorders>
              <w:top w:val="single" w:sz="4" w:space="0" w:color="C0C0C0"/>
              <w:left w:val="single" w:sz="4" w:space="0" w:color="C0C0C0"/>
              <w:bottom w:val="single" w:sz="4" w:space="0" w:color="C0C0C0"/>
              <w:right w:val="nil"/>
            </w:tcBorders>
            <w:shd w:val="clear" w:color="auto" w:fill="F3F3F3"/>
          </w:tcPr>
          <w:p w:rsidR="005D2947" w:rsidRDefault="005D2947">
            <w:pPr>
              <w:pStyle w:val="1"/>
              <w:spacing w:beforeLines="0"/>
              <w:rPr>
                <w:rFonts w:ascii="Times New Roman" w:hAnsi="Times New Roman" w:cs="Times New Roman"/>
                <w:sz w:val="20"/>
                <w:szCs w:val="20"/>
              </w:rPr>
            </w:pPr>
            <w:r>
              <w:rPr>
                <w:sz w:val="20"/>
                <w:szCs w:val="20"/>
              </w:rPr>
              <w:t>ID number or Passport number (the last four numbers)</w:t>
            </w:r>
            <w:r>
              <w:rPr>
                <w:color w:val="FF0000"/>
                <w:sz w:val="20"/>
                <w:szCs w:val="20"/>
              </w:rPr>
              <w:t>*</w:t>
            </w:r>
          </w:p>
        </w:tc>
        <w:tc>
          <w:tcPr>
            <w:tcW w:w="2808" w:type="dxa"/>
            <w:gridSpan w:val="3"/>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hAnsi="Times New Roman" w:cs="Times New Roman"/>
                <w:b/>
                <w:bCs/>
                <w:sz w:val="20"/>
                <w:szCs w:val="20"/>
              </w:rPr>
            </w:pPr>
            <w:r>
              <w:rPr>
                <w:color w:val="FF0000"/>
                <w:sz w:val="20"/>
                <w:szCs w:val="20"/>
              </w:rPr>
              <w:t>(Non Taiwan Citizen please fills in passport number)</w:t>
            </w:r>
          </w:p>
        </w:tc>
      </w:tr>
      <w:tr w:rsidR="005D2947">
        <w:trPr>
          <w:cantSplit/>
        </w:trPr>
        <w:tc>
          <w:tcPr>
            <w:tcW w:w="2156" w:type="dxa"/>
            <w:vMerge/>
            <w:tcBorders>
              <w:top w:val="single" w:sz="4" w:space="0" w:color="C0C0C0"/>
              <w:left w:val="single" w:sz="4" w:space="0" w:color="C0C0C0"/>
              <w:bottom w:val="single" w:sz="4" w:space="0" w:color="C0C0C0"/>
              <w:right w:val="nil"/>
            </w:tcBorders>
          </w:tcPr>
          <w:p w:rsidR="005D2947" w:rsidRDefault="005D2947">
            <w:pPr>
              <w:snapToGrid w:val="0"/>
              <w:spacing w:before="54" w:after="54"/>
              <w:ind w:right="-136"/>
              <w:jc w:val="center"/>
              <w:rPr>
                <w:rFonts w:ascii="Times New Roman" w:hAnsi="Times New Roman" w:cs="Times New Roman"/>
                <w:b/>
                <w:bCs/>
                <w:sz w:val="20"/>
                <w:szCs w:val="20"/>
              </w:rPr>
            </w:pPr>
          </w:p>
        </w:tc>
        <w:tc>
          <w:tcPr>
            <w:tcW w:w="158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Military service</w:t>
            </w:r>
            <w:r>
              <w:rPr>
                <w:b/>
                <w:bCs/>
                <w:color w:val="FF0000"/>
                <w:sz w:val="20"/>
                <w:szCs w:val="20"/>
              </w:rPr>
              <w:t>*</w:t>
            </w:r>
          </w:p>
        </w:tc>
        <w:tc>
          <w:tcPr>
            <w:tcW w:w="1814" w:type="dxa"/>
            <w:gridSpan w:val="3"/>
            <w:tcBorders>
              <w:top w:val="single" w:sz="4" w:space="0" w:color="C0C0C0"/>
              <w:left w:val="single" w:sz="4" w:space="0" w:color="C0C0C0"/>
              <w:bottom w:val="single" w:sz="4" w:space="0" w:color="C0C0C0"/>
              <w:right w:val="nil"/>
            </w:tcBorders>
          </w:tcPr>
          <w:p w:rsidR="005D2947" w:rsidRDefault="005D2947">
            <w:pPr>
              <w:widowControl/>
              <w:rPr>
                <w:rFonts w:ascii="Times New Roman" w:eastAsia="標楷體" w:hAnsi="Times New Roman" w:cs="Times New Roman"/>
                <w:sz w:val="20"/>
                <w:szCs w:val="20"/>
              </w:rPr>
            </w:pPr>
            <w:r>
              <w:rPr>
                <w:rFonts w:eastAsia="標楷體"/>
                <w:sz w:val="20"/>
                <w:szCs w:val="20"/>
              </w:rPr>
              <w:t>□S</w:t>
            </w:r>
            <w:r>
              <w:rPr>
                <w:sz w:val="20"/>
                <w:szCs w:val="20"/>
              </w:rPr>
              <w:t xml:space="preserve">erved  </w:t>
            </w:r>
          </w:p>
          <w:p w:rsidR="005D2947" w:rsidRDefault="005D2947">
            <w:pPr>
              <w:widowControl/>
              <w:rPr>
                <w:rFonts w:ascii="Times New Roman" w:eastAsia="標楷體" w:hAnsi="Times New Roman" w:cs="Times New Roman"/>
                <w:sz w:val="20"/>
                <w:szCs w:val="20"/>
              </w:rPr>
            </w:pPr>
            <w:r>
              <w:rPr>
                <w:rFonts w:eastAsia="標楷體"/>
                <w:sz w:val="20"/>
                <w:szCs w:val="20"/>
              </w:rPr>
              <w:t>□</w:t>
            </w:r>
            <w:r>
              <w:rPr>
                <w:sz w:val="20"/>
                <w:szCs w:val="20"/>
              </w:rPr>
              <w:t>Haven’t yet</w:t>
            </w:r>
            <w:r>
              <w:rPr>
                <w:color w:val="FF0000"/>
                <w:sz w:val="20"/>
                <w:szCs w:val="20"/>
              </w:rPr>
              <w:t xml:space="preserve"> </w:t>
            </w:r>
            <w:r>
              <w:rPr>
                <w:sz w:val="20"/>
                <w:szCs w:val="20"/>
              </w:rPr>
              <w:t>served</w:t>
            </w:r>
          </w:p>
          <w:p w:rsidR="005D2947" w:rsidRDefault="005D2947">
            <w:pPr>
              <w:widowControl/>
              <w:rPr>
                <w:rFonts w:ascii="Times New Roman" w:hAnsi="Times New Roman" w:cs="Times New Roman"/>
                <w:b/>
                <w:bCs/>
                <w:sz w:val="20"/>
                <w:szCs w:val="20"/>
              </w:rPr>
            </w:pPr>
            <w:r>
              <w:rPr>
                <w:rFonts w:eastAsia="標楷體"/>
                <w:sz w:val="20"/>
                <w:szCs w:val="20"/>
              </w:rPr>
              <w:t>□</w:t>
            </w:r>
            <w:r>
              <w:rPr>
                <w:sz w:val="20"/>
                <w:szCs w:val="20"/>
              </w:rPr>
              <w:t>Exempt</w:t>
            </w:r>
          </w:p>
        </w:tc>
        <w:tc>
          <w:tcPr>
            <w:tcW w:w="1984" w:type="dxa"/>
            <w:gridSpan w:val="4"/>
            <w:tcBorders>
              <w:top w:val="single" w:sz="4" w:space="0" w:color="C0C0C0"/>
              <w:left w:val="single" w:sz="4" w:space="0" w:color="C0C0C0"/>
              <w:bottom w:val="single" w:sz="4" w:space="0" w:color="C0C0C0"/>
              <w:right w:val="nil"/>
            </w:tcBorders>
            <w:shd w:val="clear" w:color="auto" w:fill="F3F3F3"/>
            <w:vAlign w:val="center"/>
          </w:tcPr>
          <w:p w:rsidR="005D2947" w:rsidRDefault="005D2947">
            <w:pPr>
              <w:widowControl/>
              <w:jc w:val="both"/>
              <w:rPr>
                <w:rFonts w:ascii="Times New Roman" w:hAnsi="Times New Roman" w:cs="Times New Roman"/>
                <w:sz w:val="20"/>
                <w:szCs w:val="20"/>
                <w:shd w:val="clear" w:color="auto" w:fill="FFFF00"/>
              </w:rPr>
            </w:pPr>
            <w:r>
              <w:rPr>
                <w:b/>
                <w:bCs/>
                <w:sz w:val="20"/>
                <w:szCs w:val="20"/>
              </w:rPr>
              <w:t xml:space="preserve">Blood type </w:t>
            </w:r>
            <w:r>
              <w:rPr>
                <w:b/>
                <w:bCs/>
                <w:color w:val="FF0000"/>
                <w:sz w:val="20"/>
                <w:szCs w:val="20"/>
              </w:rPr>
              <w:t>*</w:t>
            </w:r>
          </w:p>
        </w:tc>
        <w:tc>
          <w:tcPr>
            <w:tcW w:w="2808" w:type="dxa"/>
            <w:gridSpan w:val="3"/>
            <w:tcBorders>
              <w:top w:val="single" w:sz="4" w:space="0" w:color="C0C0C0"/>
              <w:left w:val="single" w:sz="4" w:space="0" w:color="C0C0C0"/>
              <w:bottom w:val="single" w:sz="4" w:space="0" w:color="C0C0C0"/>
              <w:right w:val="single" w:sz="4" w:space="0" w:color="C0C0C0"/>
            </w:tcBorders>
            <w:vAlign w:val="center"/>
          </w:tcPr>
          <w:p w:rsidR="005D2947" w:rsidRDefault="005D2947">
            <w:pPr>
              <w:widowControl/>
              <w:snapToGrid w:val="0"/>
              <w:rPr>
                <w:rFonts w:ascii="Times New Roman" w:hAnsi="Times New Roman" w:cs="Times New Roman"/>
                <w:sz w:val="20"/>
                <w:szCs w:val="20"/>
                <w:shd w:val="clear" w:color="auto" w:fill="FFFF00"/>
              </w:rPr>
            </w:pPr>
          </w:p>
        </w:tc>
      </w:tr>
      <w:tr w:rsidR="005D2947">
        <w:trPr>
          <w:cantSplit/>
        </w:trPr>
        <w:tc>
          <w:tcPr>
            <w:tcW w:w="2156" w:type="dxa"/>
            <w:vMerge/>
            <w:tcBorders>
              <w:top w:val="single" w:sz="4" w:space="0" w:color="C0C0C0"/>
              <w:left w:val="single" w:sz="4" w:space="0" w:color="C0C0C0"/>
              <w:bottom w:val="single" w:sz="4" w:space="0" w:color="C0C0C0"/>
              <w:right w:val="nil"/>
            </w:tcBorders>
          </w:tcPr>
          <w:p w:rsidR="005D2947" w:rsidRDefault="005D2947">
            <w:pPr>
              <w:snapToGrid w:val="0"/>
              <w:spacing w:before="54" w:after="54"/>
              <w:ind w:right="-136"/>
              <w:jc w:val="center"/>
              <w:rPr>
                <w:rFonts w:ascii="Times New Roman" w:hAnsi="Times New Roman" w:cs="Times New Roman"/>
                <w:sz w:val="20"/>
                <w:szCs w:val="20"/>
              </w:rPr>
            </w:pPr>
          </w:p>
        </w:tc>
        <w:tc>
          <w:tcPr>
            <w:tcW w:w="158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 xml:space="preserve">Marital status </w:t>
            </w:r>
            <w:r>
              <w:rPr>
                <w:b/>
                <w:bCs/>
                <w:color w:val="FF0000"/>
                <w:sz w:val="20"/>
                <w:szCs w:val="20"/>
              </w:rPr>
              <w:t>*</w:t>
            </w:r>
          </w:p>
        </w:tc>
        <w:tc>
          <w:tcPr>
            <w:tcW w:w="6606" w:type="dxa"/>
            <w:gridSpan w:val="10"/>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hAnsi="Times New Roman" w:cs="Times New Roman"/>
                <w:b/>
                <w:bCs/>
                <w:sz w:val="20"/>
                <w:szCs w:val="20"/>
              </w:rPr>
            </w:pPr>
            <w:r>
              <w:rPr>
                <w:rFonts w:eastAsia="標楷體"/>
                <w:sz w:val="20"/>
                <w:szCs w:val="20"/>
              </w:rPr>
              <w:t>□</w:t>
            </w:r>
            <w:r>
              <w:rPr>
                <w:sz w:val="20"/>
                <w:szCs w:val="20"/>
              </w:rPr>
              <w:t xml:space="preserve">Single  </w:t>
            </w:r>
            <w:r>
              <w:rPr>
                <w:rFonts w:eastAsia="標楷體"/>
                <w:sz w:val="20"/>
                <w:szCs w:val="20"/>
              </w:rPr>
              <w:t>□</w:t>
            </w:r>
            <w:r>
              <w:rPr>
                <w:sz w:val="20"/>
                <w:szCs w:val="20"/>
              </w:rPr>
              <w:t xml:space="preserve">Married  </w:t>
            </w:r>
            <w:r>
              <w:rPr>
                <w:rFonts w:eastAsia="標楷體"/>
                <w:sz w:val="20"/>
                <w:szCs w:val="20"/>
              </w:rPr>
              <w:t>□</w:t>
            </w:r>
            <w:r>
              <w:rPr>
                <w:sz w:val="20"/>
                <w:szCs w:val="20"/>
              </w:rPr>
              <w:t>else</w:t>
            </w:r>
          </w:p>
        </w:tc>
      </w:tr>
      <w:tr w:rsidR="005D2947">
        <w:trPr>
          <w:cantSplit/>
        </w:trPr>
        <w:tc>
          <w:tcPr>
            <w:tcW w:w="2156" w:type="dxa"/>
            <w:vMerge/>
            <w:tcBorders>
              <w:top w:val="single" w:sz="4" w:space="0" w:color="C0C0C0"/>
              <w:left w:val="single" w:sz="4" w:space="0" w:color="C0C0C0"/>
              <w:bottom w:val="single" w:sz="4" w:space="0" w:color="C0C0C0"/>
              <w:right w:val="nil"/>
            </w:tcBorders>
          </w:tcPr>
          <w:p w:rsidR="005D2947" w:rsidRDefault="005D2947">
            <w:pPr>
              <w:snapToGrid w:val="0"/>
              <w:spacing w:before="54" w:after="54"/>
              <w:ind w:right="-136"/>
              <w:jc w:val="center"/>
              <w:rPr>
                <w:rFonts w:ascii="Times New Roman" w:hAnsi="Times New Roman" w:cs="Times New Roman"/>
                <w:b/>
                <w:bCs/>
                <w:sz w:val="20"/>
                <w:szCs w:val="20"/>
              </w:rPr>
            </w:pPr>
          </w:p>
        </w:tc>
        <w:tc>
          <w:tcPr>
            <w:tcW w:w="158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pBdr>
                <w:top w:val="single" w:sz="4" w:space="0" w:color="FFFFFF"/>
                <w:left w:val="single" w:sz="4" w:space="0" w:color="FFFFFF"/>
                <w:bottom w:val="single" w:sz="4" w:space="0" w:color="FFFFFF"/>
                <w:right w:val="single" w:sz="4" w:space="0" w:color="FFFFFF"/>
              </w:pBdr>
              <w:shd w:val="clear" w:color="auto" w:fill="F5F5F5"/>
              <w:textAlignment w:val="top"/>
              <w:rPr>
                <w:rFonts w:ascii="Times New Roman" w:eastAsia="標楷體" w:hAnsi="Times New Roman" w:cs="Times New Roman"/>
                <w:sz w:val="20"/>
                <w:szCs w:val="20"/>
              </w:rPr>
            </w:pPr>
            <w:r>
              <w:rPr>
                <w:rStyle w:val="shorttext"/>
                <w:rFonts w:ascii="Calibri" w:hAnsi="Calibri" w:cs="Calibri"/>
                <w:b/>
                <w:bCs/>
                <w:sz w:val="20"/>
                <w:szCs w:val="20"/>
              </w:rPr>
              <w:t>Refuge taken before</w:t>
            </w:r>
            <w:r>
              <w:rPr>
                <w:b/>
                <w:bCs/>
                <w:sz w:val="20"/>
                <w:szCs w:val="20"/>
              </w:rPr>
              <w:t xml:space="preserve"> </w:t>
            </w:r>
            <w:r>
              <w:rPr>
                <w:b/>
                <w:bCs/>
                <w:color w:val="FF0000"/>
                <w:sz w:val="20"/>
                <w:szCs w:val="20"/>
              </w:rPr>
              <w:t>*</w:t>
            </w:r>
          </w:p>
        </w:tc>
        <w:tc>
          <w:tcPr>
            <w:tcW w:w="6606" w:type="dxa"/>
            <w:gridSpan w:val="10"/>
            <w:tcBorders>
              <w:top w:val="single" w:sz="4" w:space="0" w:color="C0C0C0"/>
              <w:left w:val="single" w:sz="4" w:space="0" w:color="C0C0C0"/>
              <w:bottom w:val="single" w:sz="4" w:space="0" w:color="C0C0C0"/>
              <w:right w:val="single" w:sz="4" w:space="0" w:color="C0C0C0"/>
            </w:tcBorders>
          </w:tcPr>
          <w:p w:rsidR="005D2947" w:rsidRDefault="005D2947">
            <w:pPr>
              <w:widowControl/>
              <w:rPr>
                <w:rFonts w:eastAsia="標楷體"/>
                <w:sz w:val="20"/>
                <w:szCs w:val="20"/>
              </w:rPr>
            </w:pPr>
            <w:r>
              <w:rPr>
                <w:rFonts w:eastAsia="標楷體"/>
                <w:sz w:val="20"/>
                <w:szCs w:val="20"/>
              </w:rPr>
              <w:t>□Yes, My</w:t>
            </w:r>
            <w:r w:rsidRPr="00357853">
              <w:rPr>
                <w:rFonts w:eastAsia="標楷體"/>
                <w:color w:val="FF0000"/>
                <w:sz w:val="20"/>
                <w:szCs w:val="20"/>
                <w:lang w:eastAsia="zh-TW"/>
              </w:rPr>
              <w:t xml:space="preserve"> </w:t>
            </w:r>
            <w:r w:rsidR="00357853" w:rsidRPr="00357853">
              <w:rPr>
                <w:rFonts w:eastAsia="標楷體"/>
                <w:sz w:val="20"/>
                <w:szCs w:val="20"/>
              </w:rPr>
              <w:t>spiritual</w:t>
            </w:r>
            <w:r w:rsidR="00357853" w:rsidRPr="00357853">
              <w:rPr>
                <w:rFonts w:eastAsia="標楷體" w:hint="eastAsia"/>
                <w:sz w:val="20"/>
                <w:szCs w:val="20"/>
                <w:lang w:eastAsia="zh-TW"/>
              </w:rPr>
              <w:t xml:space="preserve"> </w:t>
            </w:r>
            <w:r w:rsidRPr="00357853">
              <w:rPr>
                <w:rFonts w:eastAsia="標楷體"/>
                <w:sz w:val="20"/>
                <w:szCs w:val="20"/>
              </w:rPr>
              <w:t>t</w:t>
            </w:r>
            <w:r>
              <w:rPr>
                <w:rFonts w:eastAsia="標楷體"/>
                <w:sz w:val="20"/>
                <w:szCs w:val="20"/>
              </w:rPr>
              <w:t>eacher name is ___________</w:t>
            </w:r>
          </w:p>
          <w:p w:rsidR="005D2947" w:rsidRDefault="005D2947">
            <w:pPr>
              <w:pStyle w:val="af2"/>
              <w:widowControl/>
              <w:rPr>
                <w:rFonts w:ascii="Times New Roman" w:hAnsi="Times New Roman" w:cs="Times New Roman"/>
                <w:b/>
                <w:bCs/>
              </w:rPr>
            </w:pPr>
            <w:r>
              <w:rPr>
                <w:rFonts w:eastAsia="標楷體"/>
              </w:rPr>
              <w:t>□</w:t>
            </w:r>
            <w:r>
              <w:t>No</w:t>
            </w:r>
          </w:p>
        </w:tc>
      </w:tr>
      <w:tr w:rsidR="005D2947">
        <w:trPr>
          <w:cantSplit/>
        </w:trPr>
        <w:tc>
          <w:tcPr>
            <w:tcW w:w="2156" w:type="dxa"/>
            <w:vMerge/>
            <w:tcBorders>
              <w:top w:val="single" w:sz="4" w:space="0" w:color="C0C0C0"/>
              <w:left w:val="single" w:sz="4" w:space="0" w:color="C0C0C0"/>
              <w:bottom w:val="single" w:sz="4" w:space="0" w:color="C0C0C0"/>
              <w:right w:val="nil"/>
            </w:tcBorders>
          </w:tcPr>
          <w:p w:rsidR="005D2947" w:rsidRDefault="005D2947">
            <w:pPr>
              <w:snapToGrid w:val="0"/>
              <w:spacing w:before="54" w:after="54"/>
              <w:ind w:right="-136"/>
              <w:jc w:val="center"/>
              <w:rPr>
                <w:rFonts w:ascii="Times New Roman" w:hAnsi="Times New Roman" w:cs="Times New Roman"/>
                <w:b/>
                <w:bCs/>
                <w:sz w:val="20"/>
                <w:szCs w:val="20"/>
              </w:rPr>
            </w:pPr>
          </w:p>
        </w:tc>
        <w:tc>
          <w:tcPr>
            <w:tcW w:w="158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hAnsi="Times New Roman" w:cs="Times New Roman"/>
                <w:sz w:val="20"/>
                <w:szCs w:val="20"/>
              </w:rPr>
            </w:pPr>
            <w:r>
              <w:rPr>
                <w:b/>
                <w:bCs/>
                <w:sz w:val="20"/>
                <w:szCs w:val="20"/>
              </w:rPr>
              <w:t>Dharma name</w:t>
            </w:r>
          </w:p>
        </w:tc>
        <w:tc>
          <w:tcPr>
            <w:tcW w:w="6606" w:type="dxa"/>
            <w:gridSpan w:val="10"/>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hAnsi="Times New Roman" w:cs="Times New Roman"/>
                <w:sz w:val="20"/>
                <w:szCs w:val="20"/>
              </w:rPr>
            </w:pPr>
          </w:p>
        </w:tc>
      </w:tr>
      <w:tr w:rsidR="005D2947">
        <w:trPr>
          <w:cantSplit/>
        </w:trPr>
        <w:tc>
          <w:tcPr>
            <w:tcW w:w="2156" w:type="dxa"/>
            <w:vMerge/>
            <w:tcBorders>
              <w:top w:val="single" w:sz="4" w:space="0" w:color="C0C0C0"/>
              <w:left w:val="single" w:sz="4" w:space="0" w:color="C0C0C0"/>
              <w:bottom w:val="single" w:sz="4" w:space="0" w:color="C0C0C0"/>
              <w:right w:val="nil"/>
            </w:tcBorders>
          </w:tcPr>
          <w:p w:rsidR="005D2947" w:rsidRDefault="005D2947">
            <w:pPr>
              <w:snapToGrid w:val="0"/>
              <w:spacing w:before="54" w:after="54"/>
              <w:ind w:right="-136"/>
              <w:jc w:val="center"/>
              <w:rPr>
                <w:rFonts w:ascii="Times New Roman" w:hAnsi="Times New Roman" w:cs="Times New Roman"/>
                <w:b/>
                <w:bCs/>
                <w:sz w:val="20"/>
                <w:szCs w:val="20"/>
              </w:rPr>
            </w:pPr>
          </w:p>
        </w:tc>
        <w:tc>
          <w:tcPr>
            <w:tcW w:w="1586" w:type="dxa"/>
            <w:tcBorders>
              <w:top w:val="single" w:sz="4" w:space="0" w:color="C0C0C0"/>
              <w:left w:val="single" w:sz="4" w:space="0" w:color="C0C0C0"/>
              <w:bottom w:val="single" w:sz="4" w:space="0" w:color="C0C0C0"/>
              <w:right w:val="nil"/>
            </w:tcBorders>
            <w:shd w:val="clear" w:color="auto" w:fill="F3F3F3"/>
          </w:tcPr>
          <w:p w:rsidR="005D2947" w:rsidRDefault="005D2947">
            <w:pPr>
              <w:pStyle w:val="5"/>
              <w:rPr>
                <w:rFonts w:ascii="Calibri" w:hAnsi="Calibri" w:cs="Calibri"/>
              </w:rPr>
            </w:pPr>
            <w:r>
              <w:rPr>
                <w:rFonts w:ascii="Calibri" w:hAnsi="Calibri" w:cs="Calibri"/>
              </w:rPr>
              <w:t>Place of refuge</w:t>
            </w:r>
          </w:p>
        </w:tc>
        <w:tc>
          <w:tcPr>
            <w:tcW w:w="2614" w:type="dxa"/>
            <w:gridSpan w:val="5"/>
            <w:tcBorders>
              <w:top w:val="single" w:sz="4" w:space="0" w:color="C0C0C0"/>
              <w:left w:val="single" w:sz="4" w:space="0" w:color="C0C0C0"/>
              <w:bottom w:val="single" w:sz="4" w:space="0" w:color="C0C0C0"/>
              <w:right w:val="nil"/>
            </w:tcBorders>
          </w:tcPr>
          <w:p w:rsidR="005D2947" w:rsidRDefault="005D2947">
            <w:pPr>
              <w:widowControl/>
              <w:snapToGrid w:val="0"/>
              <w:rPr>
                <w:rFonts w:ascii="Times New Roman" w:hAnsi="Times New Roman" w:cs="Times New Roman"/>
                <w:sz w:val="20"/>
                <w:szCs w:val="20"/>
              </w:rPr>
            </w:pPr>
          </w:p>
        </w:tc>
        <w:tc>
          <w:tcPr>
            <w:tcW w:w="1980" w:type="dxa"/>
            <w:gridSpan w:val="3"/>
            <w:tcBorders>
              <w:top w:val="single" w:sz="4" w:space="0" w:color="C0C0C0"/>
              <w:left w:val="single" w:sz="4" w:space="0" w:color="C0C0C0"/>
              <w:bottom w:val="single" w:sz="4" w:space="0" w:color="C0C0C0"/>
              <w:right w:val="nil"/>
            </w:tcBorders>
            <w:shd w:val="clear" w:color="auto" w:fill="F3F3F3"/>
            <w:vAlign w:val="center"/>
          </w:tcPr>
          <w:p w:rsidR="005D2947" w:rsidRDefault="005D2947">
            <w:pPr>
              <w:pStyle w:val="7"/>
              <w:rPr>
                <w:rFonts w:ascii="Times New Roman" w:hAnsi="Times New Roman" w:cs="Times New Roman"/>
              </w:rPr>
            </w:pPr>
            <w:r>
              <w:t>Year of refuge</w:t>
            </w:r>
          </w:p>
        </w:tc>
        <w:tc>
          <w:tcPr>
            <w:tcW w:w="2012" w:type="dxa"/>
            <w:gridSpan w:val="2"/>
            <w:tcBorders>
              <w:top w:val="single" w:sz="4" w:space="0" w:color="C0C0C0"/>
              <w:left w:val="single" w:sz="4" w:space="0" w:color="C0C0C0"/>
              <w:bottom w:val="single" w:sz="4" w:space="0" w:color="C0C0C0"/>
              <w:right w:val="single" w:sz="4" w:space="0" w:color="C0C0C0"/>
            </w:tcBorders>
            <w:vAlign w:val="center"/>
          </w:tcPr>
          <w:p w:rsidR="005D2947" w:rsidRDefault="005D2947">
            <w:pPr>
              <w:widowControl/>
              <w:snapToGrid w:val="0"/>
              <w:rPr>
                <w:rFonts w:ascii="Times New Roman" w:hAnsi="Times New Roman" w:cs="Times New Roman"/>
                <w:sz w:val="20"/>
                <w:szCs w:val="20"/>
              </w:rPr>
            </w:pPr>
          </w:p>
        </w:tc>
      </w:tr>
      <w:tr w:rsidR="005D2947">
        <w:trPr>
          <w:cantSplit/>
          <w:trHeight w:val="565"/>
        </w:trPr>
        <w:tc>
          <w:tcPr>
            <w:tcW w:w="2156" w:type="dxa"/>
            <w:vMerge w:val="restart"/>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 xml:space="preserve">Education </w:t>
            </w:r>
            <w:r>
              <w:rPr>
                <w:b/>
                <w:bCs/>
                <w:color w:val="FF0000"/>
                <w:sz w:val="20"/>
                <w:szCs w:val="20"/>
              </w:rPr>
              <w:t>*</w:t>
            </w: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rPr>
                <w:rFonts w:eastAsia="標楷體"/>
                <w:sz w:val="20"/>
                <w:szCs w:val="20"/>
              </w:rPr>
            </w:pPr>
            <w:r>
              <w:rPr>
                <w:rFonts w:eastAsia="標楷體"/>
                <w:sz w:val="20"/>
                <w:szCs w:val="20"/>
              </w:rPr>
              <w:t xml:space="preserve">□Primary School □Junior High School □Senior High/Vocational School </w:t>
            </w:r>
          </w:p>
          <w:p w:rsidR="005D2947" w:rsidRDefault="005D2947">
            <w:pPr>
              <w:rPr>
                <w:rFonts w:ascii="Times New Roman" w:hAnsi="Times New Roman" w:cs="Times New Roman"/>
                <w:b/>
                <w:bCs/>
                <w:sz w:val="20"/>
                <w:szCs w:val="20"/>
              </w:rPr>
            </w:pPr>
            <w:r>
              <w:rPr>
                <w:rFonts w:eastAsia="標楷體"/>
                <w:sz w:val="20"/>
                <w:szCs w:val="20"/>
              </w:rPr>
              <w:t>□Tertiary/College  □Master  □PhD</w:t>
            </w:r>
          </w:p>
        </w:tc>
      </w:tr>
      <w:tr w:rsidR="005D2947">
        <w:trPr>
          <w:cantSplit/>
          <w:trHeight w:val="302"/>
        </w:trPr>
        <w:tc>
          <w:tcPr>
            <w:tcW w:w="2156" w:type="dxa"/>
            <w:vMerge/>
            <w:tcBorders>
              <w:top w:val="single" w:sz="4" w:space="0" w:color="C0C0C0"/>
              <w:left w:val="single" w:sz="4" w:space="0" w:color="C0C0C0"/>
              <w:bottom w:val="single" w:sz="4" w:space="0" w:color="C0C0C0"/>
              <w:right w:val="nil"/>
            </w:tcBorders>
            <w:shd w:val="clear" w:color="auto" w:fill="F3F3F3"/>
          </w:tcPr>
          <w:p w:rsidR="005D2947" w:rsidRDefault="005D2947">
            <w:pPr>
              <w:widowControl/>
              <w:snapToGrid w:val="0"/>
              <w:rPr>
                <w:rFonts w:ascii="Times New Roman" w:hAnsi="Times New Roman" w:cs="Times New Roman"/>
                <w:b/>
                <w:bCs/>
                <w:sz w:val="20"/>
                <w:szCs w:val="20"/>
              </w:rPr>
            </w:pP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rPr>
                <w:rFonts w:ascii="Times New Roman" w:hAnsi="Times New Roman" w:cs="Times New Roman"/>
                <w:b/>
                <w:bCs/>
                <w:sz w:val="20"/>
                <w:szCs w:val="20"/>
              </w:rPr>
            </w:pPr>
            <w:r>
              <w:rPr>
                <w:rFonts w:eastAsia="標楷體"/>
                <w:sz w:val="20"/>
                <w:szCs w:val="20"/>
              </w:rPr>
              <w:t>School</w:t>
            </w:r>
            <w:r>
              <w:rPr>
                <w:rFonts w:eastAsia="標楷體" w:cs="標楷體" w:hint="eastAsia"/>
                <w:sz w:val="20"/>
                <w:szCs w:val="20"/>
              </w:rPr>
              <w:t>：</w:t>
            </w:r>
            <w:r>
              <w:rPr>
                <w:rFonts w:eastAsia="標楷體"/>
                <w:sz w:val="20"/>
                <w:szCs w:val="20"/>
              </w:rPr>
              <w:t xml:space="preserve">                   Department</w:t>
            </w:r>
            <w:r>
              <w:rPr>
                <w:rFonts w:eastAsia="標楷體" w:cs="標楷體" w:hint="eastAsia"/>
                <w:sz w:val="20"/>
                <w:szCs w:val="20"/>
              </w:rPr>
              <w:t>：</w:t>
            </w:r>
            <w:r>
              <w:rPr>
                <w:rFonts w:eastAsia="標楷體"/>
                <w:sz w:val="20"/>
                <w:szCs w:val="20"/>
              </w:rPr>
              <w:t xml:space="preserve">                </w:t>
            </w:r>
          </w:p>
        </w:tc>
      </w:tr>
      <w:tr w:rsidR="005D2947">
        <w:trPr>
          <w:cantSplit/>
          <w:trHeight w:val="278"/>
        </w:trPr>
        <w:tc>
          <w:tcPr>
            <w:tcW w:w="2156" w:type="dxa"/>
            <w:vMerge/>
            <w:tcBorders>
              <w:top w:val="single" w:sz="4" w:space="0" w:color="C0C0C0"/>
              <w:left w:val="single" w:sz="4" w:space="0" w:color="C0C0C0"/>
              <w:bottom w:val="single" w:sz="4" w:space="0" w:color="C0C0C0"/>
              <w:right w:val="nil"/>
            </w:tcBorders>
            <w:shd w:val="clear" w:color="auto" w:fill="F3F3F3"/>
          </w:tcPr>
          <w:p w:rsidR="005D2947" w:rsidRDefault="005D2947">
            <w:pPr>
              <w:widowControl/>
              <w:snapToGrid w:val="0"/>
              <w:rPr>
                <w:rFonts w:ascii="Times New Roman" w:hAnsi="Times New Roman" w:cs="Times New Roman"/>
                <w:b/>
                <w:bCs/>
                <w:sz w:val="20"/>
                <w:szCs w:val="20"/>
              </w:rPr>
            </w:pP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rPr>
                <w:rFonts w:ascii="Times New Roman" w:hAnsi="Times New Roman" w:cs="Times New Roman"/>
                <w:b/>
                <w:bCs/>
                <w:sz w:val="20"/>
                <w:szCs w:val="20"/>
              </w:rPr>
            </w:pPr>
            <w:r>
              <w:rPr>
                <w:rFonts w:eastAsia="標楷體"/>
                <w:sz w:val="20"/>
                <w:szCs w:val="20"/>
              </w:rPr>
              <w:t>□Studying  □Graduated  □Terminated</w:t>
            </w:r>
          </w:p>
        </w:tc>
      </w:tr>
      <w:tr w:rsidR="005D2947">
        <w:tc>
          <w:tcPr>
            <w:tcW w:w="2156" w:type="dxa"/>
            <w:tcBorders>
              <w:top w:val="single" w:sz="4" w:space="0" w:color="C0C0C0"/>
              <w:left w:val="single" w:sz="4" w:space="0" w:color="C0C0C0"/>
              <w:bottom w:val="single" w:sz="4" w:space="0" w:color="C0C0C0"/>
              <w:right w:val="nil"/>
            </w:tcBorders>
            <w:shd w:val="clear" w:color="auto" w:fill="F3F3F3"/>
            <w:vAlign w:val="center"/>
          </w:tcPr>
          <w:p w:rsidR="005D2947" w:rsidRDefault="005D2947">
            <w:pPr>
              <w:widowControl/>
              <w:rPr>
                <w:rFonts w:ascii="Times New Roman" w:hAnsi="Times New Roman" w:cs="Times New Roman"/>
                <w:sz w:val="20"/>
                <w:szCs w:val="20"/>
                <w:shd w:val="clear" w:color="auto" w:fill="FFFF00"/>
              </w:rPr>
            </w:pPr>
            <w:r>
              <w:rPr>
                <w:b/>
                <w:bCs/>
                <w:sz w:val="20"/>
                <w:szCs w:val="20"/>
              </w:rPr>
              <w:t>Job type</w:t>
            </w:r>
            <w:r>
              <w:rPr>
                <w:b/>
                <w:bCs/>
                <w:color w:val="FF0000"/>
                <w:sz w:val="20"/>
                <w:szCs w:val="20"/>
              </w:rPr>
              <w:t>*</w:t>
            </w:r>
          </w:p>
        </w:tc>
        <w:tc>
          <w:tcPr>
            <w:tcW w:w="4144" w:type="dxa"/>
            <w:gridSpan w:val="5"/>
            <w:tcBorders>
              <w:top w:val="single" w:sz="4" w:space="0" w:color="C0C0C0"/>
              <w:left w:val="single" w:sz="4" w:space="0" w:color="C0C0C0"/>
              <w:bottom w:val="single" w:sz="4" w:space="0" w:color="C0C0C0"/>
              <w:right w:val="nil"/>
            </w:tcBorders>
            <w:vAlign w:val="center"/>
          </w:tcPr>
          <w:p w:rsidR="005D2947" w:rsidRDefault="005D2947">
            <w:pPr>
              <w:widowControl/>
              <w:snapToGrid w:val="0"/>
              <w:rPr>
                <w:rFonts w:ascii="Times New Roman" w:hAnsi="Times New Roman" w:cs="Times New Roman"/>
                <w:sz w:val="20"/>
                <w:szCs w:val="20"/>
                <w:shd w:val="clear" w:color="auto" w:fill="FFFF00"/>
              </w:rPr>
            </w:pPr>
          </w:p>
        </w:tc>
        <w:tc>
          <w:tcPr>
            <w:tcW w:w="721" w:type="dxa"/>
            <w:gridSpan w:val="2"/>
            <w:tcBorders>
              <w:top w:val="single" w:sz="4" w:space="0" w:color="C0C0C0"/>
              <w:left w:val="single" w:sz="4" w:space="0" w:color="C0C0C0"/>
              <w:bottom w:val="single" w:sz="4" w:space="0" w:color="C0C0C0"/>
              <w:right w:val="nil"/>
            </w:tcBorders>
            <w:shd w:val="clear" w:color="auto" w:fill="F3F3F3"/>
            <w:vAlign w:val="center"/>
          </w:tcPr>
          <w:p w:rsidR="005D2947" w:rsidRDefault="005D2947">
            <w:pPr>
              <w:widowControl/>
              <w:rPr>
                <w:rFonts w:ascii="Times New Roman" w:hAnsi="Times New Roman" w:cs="Times New Roman"/>
                <w:sz w:val="20"/>
                <w:szCs w:val="20"/>
                <w:shd w:val="clear" w:color="auto" w:fill="FFFF00"/>
              </w:rPr>
            </w:pPr>
            <w:r>
              <w:rPr>
                <w:b/>
                <w:bCs/>
                <w:sz w:val="20"/>
                <w:szCs w:val="20"/>
              </w:rPr>
              <w:t>Post</w:t>
            </w:r>
          </w:p>
        </w:tc>
        <w:tc>
          <w:tcPr>
            <w:tcW w:w="3327" w:type="dxa"/>
            <w:gridSpan w:val="4"/>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hAnsi="Times New Roman" w:cs="Times New Roman"/>
                <w:sz w:val="20"/>
                <w:szCs w:val="20"/>
                <w:shd w:val="clear" w:color="auto" w:fill="FFFF00"/>
              </w:rPr>
            </w:pPr>
          </w:p>
        </w:tc>
      </w:tr>
      <w:tr w:rsidR="005D2947">
        <w:tc>
          <w:tcPr>
            <w:tcW w:w="2156" w:type="dxa"/>
            <w:tcBorders>
              <w:top w:val="single" w:sz="4" w:space="0" w:color="C0C0C0"/>
              <w:left w:val="single" w:sz="4" w:space="0" w:color="C0C0C0"/>
              <w:bottom w:val="single" w:sz="4" w:space="0" w:color="C0C0C0"/>
              <w:right w:val="nil"/>
            </w:tcBorders>
            <w:shd w:val="clear" w:color="auto" w:fill="F3F3F3"/>
            <w:vAlign w:val="center"/>
          </w:tcPr>
          <w:p w:rsidR="005D2947" w:rsidRDefault="005D2947">
            <w:pPr>
              <w:widowControl/>
              <w:rPr>
                <w:rFonts w:ascii="Times New Roman" w:eastAsia="標楷體" w:hAnsi="Times New Roman" w:cs="Times New Roman"/>
                <w:sz w:val="20"/>
                <w:szCs w:val="20"/>
              </w:rPr>
            </w:pPr>
            <w:r>
              <w:rPr>
                <w:b/>
                <w:bCs/>
                <w:sz w:val="20"/>
                <w:szCs w:val="20"/>
              </w:rPr>
              <w:t>Job status</w:t>
            </w:r>
            <w:r>
              <w:rPr>
                <w:b/>
                <w:bCs/>
                <w:color w:val="FF0000"/>
                <w:sz w:val="20"/>
                <w:szCs w:val="20"/>
              </w:rPr>
              <w:t>*</w:t>
            </w:r>
          </w:p>
        </w:tc>
        <w:tc>
          <w:tcPr>
            <w:tcW w:w="8192" w:type="dxa"/>
            <w:gridSpan w:val="11"/>
            <w:tcBorders>
              <w:top w:val="single" w:sz="4" w:space="0" w:color="C0C0C0"/>
              <w:left w:val="single" w:sz="4" w:space="0" w:color="C0C0C0"/>
              <w:bottom w:val="single" w:sz="4" w:space="0" w:color="C0C0C0"/>
              <w:right w:val="single" w:sz="4" w:space="0" w:color="C0C0C0"/>
            </w:tcBorders>
            <w:vAlign w:val="center"/>
          </w:tcPr>
          <w:p w:rsidR="005D2947" w:rsidRDefault="005D2947">
            <w:pPr>
              <w:widowControl/>
              <w:rPr>
                <w:rFonts w:ascii="Times New Roman" w:hAnsi="Times New Roman" w:cs="Times New Roman"/>
                <w:b/>
                <w:bCs/>
                <w:sz w:val="20"/>
                <w:szCs w:val="20"/>
              </w:rPr>
            </w:pPr>
            <w:r>
              <w:rPr>
                <w:rFonts w:eastAsia="標楷體"/>
                <w:sz w:val="20"/>
                <w:szCs w:val="20"/>
              </w:rPr>
              <w:t>□Employed □Retired □Unemployed □Student</w:t>
            </w:r>
          </w:p>
        </w:tc>
      </w:tr>
      <w:tr w:rsidR="005D2947">
        <w:tc>
          <w:tcPr>
            <w:tcW w:w="215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hAnsi="Times New Roman" w:cs="Times New Roman"/>
                <w:sz w:val="20"/>
                <w:szCs w:val="20"/>
              </w:rPr>
            </w:pPr>
            <w:r>
              <w:rPr>
                <w:b/>
                <w:bCs/>
                <w:sz w:val="20"/>
                <w:szCs w:val="20"/>
              </w:rPr>
              <w:t>Height</w:t>
            </w:r>
            <w:r>
              <w:rPr>
                <w:b/>
                <w:bCs/>
                <w:color w:val="FF0000"/>
                <w:sz w:val="20"/>
                <w:szCs w:val="20"/>
              </w:rPr>
              <w:t>*</w:t>
            </w:r>
          </w:p>
        </w:tc>
        <w:tc>
          <w:tcPr>
            <w:tcW w:w="1619" w:type="dxa"/>
            <w:gridSpan w:val="2"/>
            <w:tcBorders>
              <w:top w:val="single" w:sz="4" w:space="0" w:color="C0C0C0"/>
              <w:left w:val="single" w:sz="4" w:space="0" w:color="C0C0C0"/>
              <w:bottom w:val="single" w:sz="4" w:space="0" w:color="C0C0C0"/>
              <w:right w:val="nil"/>
            </w:tcBorders>
          </w:tcPr>
          <w:p w:rsidR="005D2947" w:rsidRDefault="005D2947">
            <w:pPr>
              <w:widowControl/>
              <w:ind w:firstLine="1200"/>
              <w:rPr>
                <w:rFonts w:ascii="Times New Roman" w:hAnsi="Times New Roman" w:cs="Times New Roman"/>
                <w:sz w:val="20"/>
                <w:szCs w:val="20"/>
              </w:rPr>
            </w:pPr>
            <w:r>
              <w:rPr>
                <w:sz w:val="20"/>
                <w:szCs w:val="20"/>
              </w:rPr>
              <w:t>cm</w:t>
            </w:r>
          </w:p>
        </w:tc>
        <w:tc>
          <w:tcPr>
            <w:tcW w:w="900" w:type="dxa"/>
            <w:tcBorders>
              <w:top w:val="single" w:sz="4" w:space="0" w:color="C0C0C0"/>
              <w:left w:val="single" w:sz="4" w:space="0" w:color="C0C0C0"/>
              <w:bottom w:val="single" w:sz="4" w:space="0" w:color="C0C0C0"/>
              <w:right w:val="nil"/>
            </w:tcBorders>
            <w:shd w:val="clear" w:color="auto" w:fill="F3F3F3"/>
          </w:tcPr>
          <w:p w:rsidR="005D2947" w:rsidRDefault="005D2947">
            <w:pPr>
              <w:pStyle w:val="1"/>
              <w:spacing w:before="120"/>
              <w:rPr>
                <w:rFonts w:ascii="Times New Roman" w:eastAsia="標楷體" w:hAnsi="Times New Roman" w:cs="Times New Roman"/>
                <w:sz w:val="20"/>
                <w:szCs w:val="20"/>
              </w:rPr>
            </w:pPr>
            <w:r>
              <w:rPr>
                <w:sz w:val="20"/>
                <w:szCs w:val="20"/>
              </w:rPr>
              <w:t>Weight</w:t>
            </w:r>
            <w:r>
              <w:rPr>
                <w:color w:val="FF0000"/>
                <w:sz w:val="20"/>
                <w:szCs w:val="20"/>
              </w:rPr>
              <w:t>*</w:t>
            </w:r>
          </w:p>
        </w:tc>
        <w:tc>
          <w:tcPr>
            <w:tcW w:w="1625" w:type="dxa"/>
            <w:gridSpan w:val="2"/>
            <w:tcBorders>
              <w:top w:val="single" w:sz="4" w:space="0" w:color="C0C0C0"/>
              <w:left w:val="single" w:sz="4" w:space="0" w:color="C0C0C0"/>
              <w:bottom w:val="single" w:sz="4" w:space="0" w:color="C0C0C0"/>
              <w:right w:val="nil"/>
            </w:tcBorders>
          </w:tcPr>
          <w:p w:rsidR="005D2947" w:rsidRDefault="005D2947">
            <w:pPr>
              <w:widowControl/>
              <w:jc w:val="right"/>
              <w:rPr>
                <w:rFonts w:ascii="Times New Roman" w:hAnsi="Times New Roman" w:cs="Times New Roman"/>
                <w:b/>
                <w:bCs/>
                <w:sz w:val="20"/>
                <w:szCs w:val="20"/>
              </w:rPr>
            </w:pPr>
            <w:r>
              <w:rPr>
                <w:rFonts w:eastAsia="標楷體"/>
                <w:sz w:val="20"/>
                <w:szCs w:val="20"/>
              </w:rPr>
              <w:t>kg</w:t>
            </w:r>
          </w:p>
        </w:tc>
        <w:tc>
          <w:tcPr>
            <w:tcW w:w="2341" w:type="dxa"/>
            <w:gridSpan w:val="5"/>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hAnsi="Times New Roman" w:cs="Times New Roman"/>
                <w:sz w:val="20"/>
                <w:szCs w:val="20"/>
              </w:rPr>
            </w:pPr>
            <w:r>
              <w:rPr>
                <w:b/>
                <w:bCs/>
                <w:sz w:val="20"/>
                <w:szCs w:val="20"/>
              </w:rPr>
              <w:t>Chest measurement</w:t>
            </w:r>
            <w:r>
              <w:rPr>
                <w:b/>
                <w:bCs/>
                <w:color w:val="FF0000"/>
                <w:sz w:val="20"/>
                <w:szCs w:val="20"/>
              </w:rPr>
              <w:t>*</w:t>
            </w:r>
          </w:p>
        </w:tc>
        <w:tc>
          <w:tcPr>
            <w:tcW w:w="1707" w:type="dxa"/>
            <w:tcBorders>
              <w:top w:val="single" w:sz="4" w:space="0" w:color="C0C0C0"/>
              <w:left w:val="single" w:sz="4" w:space="0" w:color="C0C0C0"/>
              <w:bottom w:val="single" w:sz="4" w:space="0" w:color="C0C0C0"/>
              <w:right w:val="single" w:sz="4" w:space="0" w:color="C0C0C0"/>
            </w:tcBorders>
          </w:tcPr>
          <w:p w:rsidR="005D2947" w:rsidRDefault="005D2947">
            <w:pPr>
              <w:widowControl/>
              <w:jc w:val="right"/>
              <w:rPr>
                <w:rFonts w:ascii="Times New Roman" w:hAnsi="Times New Roman" w:cs="Times New Roman"/>
                <w:b/>
                <w:bCs/>
                <w:sz w:val="20"/>
                <w:szCs w:val="20"/>
              </w:rPr>
            </w:pPr>
            <w:r>
              <w:rPr>
                <w:sz w:val="20"/>
                <w:szCs w:val="20"/>
              </w:rPr>
              <w:t>cm</w:t>
            </w:r>
          </w:p>
        </w:tc>
      </w:tr>
      <w:tr w:rsidR="005D2947">
        <w:tc>
          <w:tcPr>
            <w:tcW w:w="215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Clothing size</w:t>
            </w:r>
            <w:r>
              <w:rPr>
                <w:b/>
                <w:bCs/>
                <w:color w:val="FF0000"/>
                <w:sz w:val="20"/>
                <w:szCs w:val="20"/>
              </w:rPr>
              <w:t>*</w:t>
            </w: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hAnsi="Times New Roman" w:cs="Times New Roman"/>
                <w:b/>
                <w:bCs/>
                <w:sz w:val="20"/>
                <w:szCs w:val="20"/>
              </w:rPr>
            </w:pPr>
            <w:r>
              <w:rPr>
                <w:rFonts w:eastAsia="標楷體"/>
                <w:sz w:val="20"/>
                <w:szCs w:val="20"/>
              </w:rPr>
              <w:t>□</w:t>
            </w:r>
            <w:r>
              <w:rPr>
                <w:sz w:val="20"/>
                <w:szCs w:val="20"/>
              </w:rPr>
              <w:t xml:space="preserve">XXL  </w:t>
            </w:r>
            <w:r>
              <w:rPr>
                <w:rFonts w:eastAsia="標楷體"/>
                <w:sz w:val="20"/>
                <w:szCs w:val="20"/>
              </w:rPr>
              <w:t>□</w:t>
            </w:r>
            <w:r>
              <w:rPr>
                <w:sz w:val="20"/>
                <w:szCs w:val="20"/>
              </w:rPr>
              <w:t xml:space="preserve">XL  </w:t>
            </w:r>
            <w:r>
              <w:rPr>
                <w:rFonts w:eastAsia="標楷體"/>
                <w:sz w:val="20"/>
                <w:szCs w:val="20"/>
              </w:rPr>
              <w:t>□</w:t>
            </w:r>
            <w:r>
              <w:rPr>
                <w:sz w:val="20"/>
                <w:szCs w:val="20"/>
              </w:rPr>
              <w:t xml:space="preserve">L  </w:t>
            </w:r>
            <w:r>
              <w:rPr>
                <w:rFonts w:eastAsia="標楷體"/>
                <w:sz w:val="20"/>
                <w:szCs w:val="20"/>
              </w:rPr>
              <w:t>□</w:t>
            </w:r>
            <w:r>
              <w:rPr>
                <w:sz w:val="20"/>
                <w:szCs w:val="20"/>
              </w:rPr>
              <w:t xml:space="preserve">M  </w:t>
            </w:r>
            <w:r>
              <w:rPr>
                <w:rFonts w:eastAsia="標楷體"/>
                <w:sz w:val="20"/>
                <w:szCs w:val="20"/>
              </w:rPr>
              <w:t>□</w:t>
            </w:r>
            <w:r>
              <w:rPr>
                <w:sz w:val="20"/>
                <w:szCs w:val="20"/>
              </w:rPr>
              <w:t xml:space="preserve">S  </w:t>
            </w:r>
            <w:r>
              <w:rPr>
                <w:rFonts w:eastAsia="標楷體"/>
                <w:sz w:val="20"/>
                <w:szCs w:val="20"/>
              </w:rPr>
              <w:t>□</w:t>
            </w:r>
            <w:r>
              <w:rPr>
                <w:sz w:val="20"/>
                <w:szCs w:val="20"/>
              </w:rPr>
              <w:t>others, ________</w:t>
            </w:r>
          </w:p>
        </w:tc>
      </w:tr>
      <w:tr w:rsidR="005D2947">
        <w:tc>
          <w:tcPr>
            <w:tcW w:w="215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b/>
                <w:bCs/>
                <w:sz w:val="20"/>
                <w:szCs w:val="20"/>
              </w:rPr>
            </w:pPr>
            <w:r>
              <w:rPr>
                <w:b/>
                <w:bCs/>
                <w:sz w:val="20"/>
                <w:szCs w:val="20"/>
              </w:rPr>
              <w:t>Choice of hair style</w:t>
            </w:r>
            <w:r>
              <w:rPr>
                <w:b/>
                <w:bCs/>
                <w:color w:val="FF0000"/>
                <w:sz w:val="20"/>
                <w:szCs w:val="20"/>
              </w:rPr>
              <w:t>*</w:t>
            </w:r>
            <w:r>
              <w:rPr>
                <w:b/>
                <w:bCs/>
                <w:sz w:val="20"/>
                <w:szCs w:val="20"/>
              </w:rPr>
              <w:t xml:space="preserve"> </w:t>
            </w: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eastAsia="標楷體" w:hAnsi="Times New Roman" w:cs="Times New Roman"/>
                <w:b/>
                <w:bCs/>
                <w:sz w:val="20"/>
                <w:szCs w:val="20"/>
              </w:rPr>
            </w:pPr>
            <w:r>
              <w:rPr>
                <w:rFonts w:eastAsia="標楷體"/>
                <w:b/>
                <w:bCs/>
                <w:sz w:val="20"/>
                <w:szCs w:val="20"/>
              </w:rPr>
              <w:t>Male:</w:t>
            </w:r>
            <w:r>
              <w:rPr>
                <w:b/>
                <w:bCs/>
                <w:sz w:val="20"/>
                <w:szCs w:val="20"/>
              </w:rPr>
              <w:t xml:space="preserve"> </w:t>
            </w:r>
            <w:r>
              <w:rPr>
                <w:sz w:val="20"/>
                <w:szCs w:val="20"/>
              </w:rPr>
              <w:t>A f</w:t>
            </w:r>
            <w:r>
              <w:rPr>
                <w:rFonts w:eastAsia="標楷體"/>
                <w:sz w:val="20"/>
                <w:szCs w:val="20"/>
              </w:rPr>
              <w:t>lat t</w:t>
            </w:r>
            <w:r w:rsidRPr="00357853">
              <w:rPr>
                <w:rFonts w:eastAsia="標楷體"/>
                <w:sz w:val="20"/>
                <w:szCs w:val="20"/>
              </w:rPr>
              <w:t xml:space="preserve">op </w:t>
            </w:r>
            <w:r w:rsidR="00357853" w:rsidRPr="00357853">
              <w:rPr>
                <w:rFonts w:eastAsia="標楷體"/>
                <w:sz w:val="20"/>
                <w:szCs w:val="20"/>
              </w:rPr>
              <w:t xml:space="preserve">head </w:t>
            </w:r>
            <w:r w:rsidR="00357853" w:rsidRPr="00357853">
              <w:rPr>
                <w:rFonts w:eastAsia="標楷體"/>
                <w:bCs/>
                <w:sz w:val="20"/>
                <w:szCs w:val="20"/>
              </w:rPr>
              <w:t>for</w:t>
            </w:r>
            <w:r w:rsidR="00357853" w:rsidRPr="00357853">
              <w:rPr>
                <w:rFonts w:eastAsia="標楷體"/>
                <w:sz w:val="20"/>
                <w:szCs w:val="20"/>
              </w:rPr>
              <w:t xml:space="preserve"> </w:t>
            </w:r>
            <w:r>
              <w:rPr>
                <w:rFonts w:eastAsia="標楷體"/>
                <w:sz w:val="20"/>
                <w:szCs w:val="20"/>
              </w:rPr>
              <w:t>male obligatorily</w:t>
            </w:r>
          </w:p>
          <w:p w:rsidR="005D2947" w:rsidRDefault="005D2947">
            <w:pPr>
              <w:widowControl/>
              <w:rPr>
                <w:rFonts w:ascii="Times New Roman" w:eastAsia="標楷體" w:hAnsi="Times New Roman" w:cs="Times New Roman"/>
                <w:sz w:val="20"/>
                <w:szCs w:val="20"/>
              </w:rPr>
            </w:pPr>
            <w:r>
              <w:rPr>
                <w:rFonts w:eastAsia="標楷體"/>
                <w:b/>
                <w:bCs/>
                <w:sz w:val="20"/>
                <w:szCs w:val="20"/>
              </w:rPr>
              <w:t>Female:</w:t>
            </w:r>
            <w:r>
              <w:rPr>
                <w:rFonts w:eastAsia="標楷體"/>
                <w:sz w:val="20"/>
                <w:szCs w:val="20"/>
              </w:rPr>
              <w:t xml:space="preserve"> Are you willing to accept short haircut? </w:t>
            </w:r>
          </w:p>
          <w:p w:rsidR="005D2947" w:rsidRDefault="005D2947">
            <w:pPr>
              <w:widowControl/>
              <w:rPr>
                <w:rFonts w:eastAsia="標楷體"/>
                <w:sz w:val="20"/>
                <w:szCs w:val="20"/>
              </w:rPr>
            </w:pPr>
            <w:r>
              <w:rPr>
                <w:rFonts w:eastAsia="標楷體"/>
                <w:sz w:val="20"/>
                <w:szCs w:val="20"/>
              </w:rPr>
              <w:t>□No, leave hair untouched</w:t>
            </w:r>
          </w:p>
          <w:p w:rsidR="005D2947" w:rsidRDefault="005D2947">
            <w:pPr>
              <w:pStyle w:val="ad"/>
              <w:widowControl/>
              <w:rPr>
                <w:rFonts w:ascii="Calibri" w:eastAsia="標楷體" w:hAnsi="Calibri"/>
                <w:b/>
                <w:bCs/>
              </w:rPr>
            </w:pPr>
            <w:r>
              <w:rPr>
                <w:rFonts w:ascii="Calibri" w:eastAsia="標楷體" w:hAnsi="Calibri" w:cs="Calibri"/>
              </w:rPr>
              <w:t>□Yes, I accept it.</w:t>
            </w:r>
          </w:p>
        </w:tc>
      </w:tr>
      <w:tr w:rsidR="005D2947">
        <w:tc>
          <w:tcPr>
            <w:tcW w:w="215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hAnsi="Times New Roman" w:cs="Times New Roman"/>
                <w:sz w:val="20"/>
                <w:szCs w:val="20"/>
              </w:rPr>
            </w:pPr>
            <w:r>
              <w:rPr>
                <w:b/>
                <w:bCs/>
                <w:sz w:val="20"/>
                <w:szCs w:val="20"/>
              </w:rPr>
              <w:t>Religion background</w:t>
            </w:r>
            <w:r>
              <w:rPr>
                <w:b/>
                <w:bCs/>
                <w:color w:val="FF0000"/>
                <w:sz w:val="20"/>
                <w:szCs w:val="20"/>
              </w:rPr>
              <w:t>*</w:t>
            </w: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widowControl/>
              <w:rPr>
                <w:sz w:val="20"/>
                <w:szCs w:val="20"/>
              </w:rPr>
            </w:pPr>
            <w:r>
              <w:rPr>
                <w:sz w:val="20"/>
                <w:szCs w:val="20"/>
              </w:rPr>
              <w:t>□Buddhism □Christianity □Catholicism □I-</w:t>
            </w:r>
            <w:proofErr w:type="spellStart"/>
            <w:r>
              <w:rPr>
                <w:sz w:val="20"/>
                <w:szCs w:val="20"/>
              </w:rPr>
              <w:t>Kuan</w:t>
            </w:r>
            <w:proofErr w:type="spellEnd"/>
            <w:r>
              <w:rPr>
                <w:sz w:val="20"/>
                <w:szCs w:val="20"/>
              </w:rPr>
              <w:t xml:space="preserve"> □Folk religion □Taoism</w:t>
            </w:r>
          </w:p>
          <w:p w:rsidR="005D2947" w:rsidRDefault="005D2947">
            <w:pPr>
              <w:widowControl/>
              <w:rPr>
                <w:rFonts w:ascii="Times New Roman" w:hAnsi="Times New Roman" w:cs="Times New Roman"/>
                <w:b/>
                <w:bCs/>
                <w:sz w:val="20"/>
                <w:szCs w:val="20"/>
              </w:rPr>
            </w:pPr>
            <w:r>
              <w:rPr>
                <w:sz w:val="20"/>
                <w:szCs w:val="20"/>
              </w:rPr>
              <w:t>□Islamism □Atheist □Others</w:t>
            </w:r>
          </w:p>
        </w:tc>
      </w:tr>
      <w:tr w:rsidR="005D2947">
        <w:tc>
          <w:tcPr>
            <w:tcW w:w="215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 xml:space="preserve">E-mail </w:t>
            </w:r>
            <w:r>
              <w:rPr>
                <w:b/>
                <w:bCs/>
                <w:color w:val="FF0000"/>
                <w:sz w:val="20"/>
                <w:szCs w:val="20"/>
              </w:rPr>
              <w:t>*</w:t>
            </w: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r w:rsidR="005D2947">
        <w:tc>
          <w:tcPr>
            <w:tcW w:w="215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Alternate E-mail</w:t>
            </w: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r w:rsidR="005D2947">
        <w:tc>
          <w:tcPr>
            <w:tcW w:w="215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Phone no.</w:t>
            </w:r>
            <w:r>
              <w:rPr>
                <w:b/>
                <w:bCs/>
                <w:color w:val="FF0000"/>
                <w:sz w:val="20"/>
                <w:szCs w:val="20"/>
              </w:rPr>
              <w:t>*</w:t>
            </w: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r w:rsidR="005D2947">
        <w:tc>
          <w:tcPr>
            <w:tcW w:w="215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Mobile</w:t>
            </w:r>
            <w:r>
              <w:rPr>
                <w:b/>
                <w:bCs/>
                <w:color w:val="FF0000"/>
                <w:sz w:val="20"/>
                <w:szCs w:val="20"/>
              </w:rPr>
              <w:t>*</w:t>
            </w: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r w:rsidR="005D2947">
        <w:tc>
          <w:tcPr>
            <w:tcW w:w="2156"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 xml:space="preserve">Current address </w:t>
            </w:r>
            <w:r>
              <w:rPr>
                <w:b/>
                <w:bCs/>
                <w:color w:val="FF0000"/>
                <w:sz w:val="20"/>
                <w:szCs w:val="20"/>
              </w:rPr>
              <w:t>*</w:t>
            </w:r>
          </w:p>
        </w:tc>
        <w:tc>
          <w:tcPr>
            <w:tcW w:w="8192" w:type="dxa"/>
            <w:gridSpan w:val="11"/>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bl>
    <w:p w:rsidR="005D2947" w:rsidRDefault="005D2947" w:rsidP="00421EB1">
      <w:pPr>
        <w:spacing w:beforeLines="100" w:afterLines="50"/>
        <w:rPr>
          <w:rFonts w:ascii="Times New Roman" w:eastAsia="標楷體" w:hAnsi="Times New Roman" w:cs="Times New Roman"/>
        </w:rPr>
      </w:pPr>
      <w:r>
        <w:rPr>
          <w:rFonts w:ascii="Arial" w:eastAsia="細明體" w:hAnsi="Arial" w:cs="Arial"/>
          <w:b/>
          <w:bCs/>
          <w:color w:val="222222"/>
          <w:sz w:val="20"/>
          <w:szCs w:val="20"/>
          <w:shd w:val="clear" w:color="auto" w:fill="D8D8D8"/>
        </w:rPr>
        <w:t>‧</w:t>
      </w:r>
      <w:r>
        <w:rPr>
          <w:rFonts w:eastAsia="細明體"/>
          <w:b/>
          <w:bCs/>
          <w:color w:val="222222"/>
          <w:shd w:val="clear" w:color="auto" w:fill="D8D8D8"/>
        </w:rPr>
        <w:t>Contact Person Information (in case of emergency)</w:t>
      </w:r>
    </w:p>
    <w:p w:rsidR="005D2947" w:rsidRDefault="005D2947">
      <w:pPr>
        <w:rPr>
          <w:rFonts w:ascii="Times New Roman" w:hAnsi="Times New Roman" w:cs="Times New Roman"/>
          <w:b/>
          <w:bCs/>
          <w:sz w:val="20"/>
          <w:szCs w:val="20"/>
        </w:rPr>
      </w:pPr>
      <w:r>
        <w:rPr>
          <w:rFonts w:eastAsia="標楷體"/>
          <w:sz w:val="20"/>
          <w:szCs w:val="20"/>
        </w:rPr>
        <w:t>□</w:t>
      </w:r>
      <w:r>
        <w:rPr>
          <w:b/>
          <w:bCs/>
          <w:color w:val="FF0000"/>
          <w:sz w:val="20"/>
          <w:szCs w:val="20"/>
        </w:rPr>
        <w:t xml:space="preserve">*  </w:t>
      </w:r>
      <w:r>
        <w:rPr>
          <w:b/>
          <w:bCs/>
          <w:sz w:val="20"/>
          <w:szCs w:val="20"/>
        </w:rPr>
        <w:t>I have obtained permission from my contact person (in case of emergency) to fill in his/her personal details. If there are any changes, I will inform the Awakening Camp.</w:t>
      </w:r>
    </w:p>
    <w:tbl>
      <w:tblPr>
        <w:tblW w:w="0" w:type="auto"/>
        <w:tblInd w:w="-26" w:type="dxa"/>
        <w:tblLayout w:type="fixed"/>
        <w:tblCellMar>
          <w:left w:w="28" w:type="dxa"/>
          <w:right w:w="28" w:type="dxa"/>
        </w:tblCellMar>
        <w:tblLook w:val="0000"/>
      </w:tblPr>
      <w:tblGrid>
        <w:gridCol w:w="1080"/>
        <w:gridCol w:w="2520"/>
        <w:gridCol w:w="1620"/>
        <w:gridCol w:w="2720"/>
      </w:tblGrid>
      <w:tr w:rsidR="005D2947">
        <w:trPr>
          <w:trHeight w:val="285"/>
        </w:trPr>
        <w:tc>
          <w:tcPr>
            <w:tcW w:w="1080"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Name</w:t>
            </w:r>
            <w:r>
              <w:rPr>
                <w:b/>
                <w:bCs/>
                <w:color w:val="FF0000"/>
                <w:sz w:val="20"/>
                <w:szCs w:val="20"/>
              </w:rPr>
              <w:t>*</w:t>
            </w:r>
          </w:p>
        </w:tc>
        <w:tc>
          <w:tcPr>
            <w:tcW w:w="2520" w:type="dxa"/>
            <w:tcBorders>
              <w:top w:val="single" w:sz="4" w:space="0" w:color="C0C0C0"/>
              <w:left w:val="single" w:sz="4" w:space="0" w:color="C0C0C0"/>
              <w:bottom w:val="single" w:sz="4" w:space="0" w:color="C0C0C0"/>
              <w:right w:val="nil"/>
            </w:tcBorders>
          </w:tcPr>
          <w:p w:rsidR="005D2947" w:rsidRDefault="005D2947">
            <w:pPr>
              <w:snapToGrid w:val="0"/>
              <w:rPr>
                <w:rFonts w:ascii="Times New Roman" w:eastAsia="標楷體" w:hAnsi="Times New Roman" w:cs="Times New Roman"/>
                <w:sz w:val="20"/>
                <w:szCs w:val="20"/>
              </w:rPr>
            </w:pPr>
          </w:p>
        </w:tc>
        <w:tc>
          <w:tcPr>
            <w:tcW w:w="1620"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Relationship</w:t>
            </w:r>
            <w:r>
              <w:rPr>
                <w:b/>
                <w:bCs/>
                <w:color w:val="FF0000"/>
                <w:sz w:val="20"/>
                <w:szCs w:val="20"/>
              </w:rPr>
              <w:t>*</w:t>
            </w:r>
          </w:p>
        </w:tc>
        <w:tc>
          <w:tcPr>
            <w:tcW w:w="2720" w:type="dxa"/>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r w:rsidR="005D2947">
        <w:trPr>
          <w:trHeight w:val="245"/>
        </w:trPr>
        <w:tc>
          <w:tcPr>
            <w:tcW w:w="1080" w:type="dxa"/>
            <w:tcBorders>
              <w:top w:val="single" w:sz="4" w:space="0" w:color="C0C0C0"/>
              <w:left w:val="single" w:sz="4" w:space="0" w:color="C0C0C0"/>
              <w:bottom w:val="single" w:sz="4" w:space="0" w:color="C0C0C0"/>
              <w:right w:val="nil"/>
            </w:tcBorders>
            <w:shd w:val="clear" w:color="auto" w:fill="F3F3F3"/>
          </w:tcPr>
          <w:p w:rsidR="005D2947" w:rsidRDefault="005D2947">
            <w:pPr>
              <w:rPr>
                <w:rFonts w:ascii="Times New Roman" w:eastAsia="標楷體" w:hAnsi="Times New Roman" w:cs="Times New Roman"/>
                <w:sz w:val="20"/>
                <w:szCs w:val="20"/>
              </w:rPr>
            </w:pPr>
            <w:r>
              <w:rPr>
                <w:b/>
                <w:bCs/>
                <w:sz w:val="20"/>
                <w:szCs w:val="20"/>
              </w:rPr>
              <w:t>Phone</w:t>
            </w:r>
            <w:r>
              <w:rPr>
                <w:b/>
                <w:bCs/>
                <w:color w:val="FF0000"/>
                <w:sz w:val="20"/>
                <w:szCs w:val="20"/>
              </w:rPr>
              <w:t>*</w:t>
            </w:r>
          </w:p>
        </w:tc>
        <w:tc>
          <w:tcPr>
            <w:tcW w:w="6860" w:type="dxa"/>
            <w:gridSpan w:val="3"/>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r w:rsidR="005D2947">
        <w:trPr>
          <w:trHeight w:val="245"/>
        </w:trPr>
        <w:tc>
          <w:tcPr>
            <w:tcW w:w="1080"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Mobile</w:t>
            </w:r>
            <w:r>
              <w:rPr>
                <w:b/>
                <w:bCs/>
                <w:color w:val="FF0000"/>
                <w:sz w:val="20"/>
                <w:szCs w:val="20"/>
              </w:rPr>
              <w:t>*</w:t>
            </w:r>
          </w:p>
        </w:tc>
        <w:tc>
          <w:tcPr>
            <w:tcW w:w="6860" w:type="dxa"/>
            <w:gridSpan w:val="3"/>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bl>
    <w:p w:rsidR="005D2947" w:rsidRDefault="005D2947" w:rsidP="00421EB1">
      <w:pPr>
        <w:spacing w:beforeLines="100" w:afterLines="50"/>
        <w:rPr>
          <w:rFonts w:ascii="Times New Roman" w:hAnsi="Times New Roman" w:cs="Times New Roman"/>
          <w:b/>
          <w:bCs/>
        </w:rPr>
      </w:pPr>
      <w:r>
        <w:rPr>
          <w:rFonts w:ascii="Arial" w:eastAsia="細明體" w:hAnsi="Arial" w:cs="Arial"/>
          <w:b/>
          <w:bCs/>
          <w:color w:val="222222"/>
          <w:shd w:val="clear" w:color="auto" w:fill="D8D8D8"/>
        </w:rPr>
        <w:t>‧</w:t>
      </w:r>
      <w:r>
        <w:rPr>
          <w:rFonts w:eastAsia="細明體"/>
          <w:b/>
          <w:bCs/>
          <w:color w:val="222222"/>
          <w:shd w:val="clear" w:color="auto" w:fill="D8D8D8"/>
        </w:rPr>
        <w:t>Questionnaire</w:t>
      </w:r>
    </w:p>
    <w:tbl>
      <w:tblPr>
        <w:tblW w:w="0" w:type="auto"/>
        <w:tblInd w:w="-26" w:type="dxa"/>
        <w:tblLayout w:type="fixed"/>
        <w:tblCellMar>
          <w:left w:w="28" w:type="dxa"/>
          <w:right w:w="28" w:type="dxa"/>
        </w:tblCellMar>
        <w:tblLook w:val="0000"/>
      </w:tblPr>
      <w:tblGrid>
        <w:gridCol w:w="2159"/>
        <w:gridCol w:w="1621"/>
        <w:gridCol w:w="900"/>
        <w:gridCol w:w="1983"/>
        <w:gridCol w:w="1984"/>
        <w:gridCol w:w="1701"/>
      </w:tblGrid>
      <w:tr w:rsidR="005D2947">
        <w:tc>
          <w:tcPr>
            <w:tcW w:w="2159"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Have participated in Awakening Camp</w:t>
            </w:r>
            <w:r>
              <w:rPr>
                <w:b/>
                <w:bCs/>
                <w:color w:val="FF0000"/>
                <w:sz w:val="20"/>
                <w:szCs w:val="20"/>
              </w:rPr>
              <w:t>*</w:t>
            </w:r>
          </w:p>
        </w:tc>
        <w:tc>
          <w:tcPr>
            <w:tcW w:w="4504" w:type="dxa"/>
            <w:gridSpan w:val="3"/>
            <w:tcBorders>
              <w:top w:val="single" w:sz="4" w:space="0" w:color="C0C0C0"/>
              <w:left w:val="single" w:sz="4" w:space="0" w:color="C0C0C0"/>
              <w:bottom w:val="single" w:sz="4" w:space="0" w:color="C0C0C0"/>
              <w:right w:val="nil"/>
            </w:tcBorders>
          </w:tcPr>
          <w:p w:rsidR="005D2947" w:rsidRDefault="005D2947">
            <w:pPr>
              <w:widowControl/>
              <w:rPr>
                <w:sz w:val="20"/>
                <w:szCs w:val="20"/>
              </w:rPr>
            </w:pPr>
            <w:r>
              <w:rPr>
                <w:rFonts w:eastAsia="標楷體"/>
                <w:sz w:val="20"/>
                <w:szCs w:val="20"/>
              </w:rPr>
              <w:t xml:space="preserve">□year/month </w:t>
            </w:r>
            <w:r>
              <w:rPr>
                <w:sz w:val="20"/>
                <w:szCs w:val="20"/>
              </w:rPr>
              <w:t>_______</w:t>
            </w:r>
          </w:p>
          <w:p w:rsidR="005D2947" w:rsidRDefault="005D2947">
            <w:pPr>
              <w:widowControl/>
              <w:rPr>
                <w:rFonts w:ascii="Times New Roman" w:eastAsia="標楷體" w:hAnsi="Times New Roman" w:cs="Times New Roman"/>
                <w:sz w:val="20"/>
                <w:szCs w:val="20"/>
              </w:rPr>
            </w:pPr>
            <w:r>
              <w:rPr>
                <w:color w:val="FF0000"/>
                <w:sz w:val="20"/>
                <w:szCs w:val="20"/>
              </w:rPr>
              <w:t>(If you have participated twice or above in the Awakening Camp, please fill in the most recent one)</w:t>
            </w:r>
          </w:p>
          <w:p w:rsidR="005D2947" w:rsidRDefault="005D2947">
            <w:pPr>
              <w:widowControl/>
              <w:rPr>
                <w:rFonts w:ascii="Times New Roman" w:hAnsi="Times New Roman" w:cs="Times New Roman"/>
                <w:b/>
                <w:bCs/>
                <w:sz w:val="20"/>
                <w:szCs w:val="20"/>
              </w:rPr>
            </w:pPr>
            <w:r>
              <w:rPr>
                <w:rFonts w:eastAsia="標楷體"/>
                <w:sz w:val="20"/>
                <w:szCs w:val="20"/>
              </w:rPr>
              <w:t>□Not participated before</w:t>
            </w:r>
          </w:p>
        </w:tc>
        <w:tc>
          <w:tcPr>
            <w:tcW w:w="1984"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As Awakening Camp's</w:t>
            </w:r>
          </w:p>
        </w:tc>
        <w:tc>
          <w:tcPr>
            <w:tcW w:w="1701" w:type="dxa"/>
            <w:tcBorders>
              <w:top w:val="single" w:sz="4" w:space="0" w:color="C0C0C0"/>
              <w:left w:val="single" w:sz="4" w:space="0" w:color="C0C0C0"/>
              <w:bottom w:val="single" w:sz="4" w:space="0" w:color="C0C0C0"/>
              <w:right w:val="single" w:sz="4" w:space="0" w:color="C0C0C0"/>
            </w:tcBorders>
          </w:tcPr>
          <w:p w:rsidR="005D2947" w:rsidRDefault="005D2947">
            <w:pPr>
              <w:widowControl/>
              <w:rPr>
                <w:rFonts w:eastAsia="標楷體"/>
                <w:sz w:val="20"/>
                <w:szCs w:val="20"/>
              </w:rPr>
            </w:pPr>
            <w:r>
              <w:rPr>
                <w:rFonts w:eastAsia="標楷體"/>
                <w:sz w:val="20"/>
                <w:szCs w:val="20"/>
              </w:rPr>
              <w:t>□Participant</w:t>
            </w:r>
          </w:p>
          <w:p w:rsidR="005D2947" w:rsidRDefault="005D2947">
            <w:pPr>
              <w:widowControl/>
              <w:rPr>
                <w:rFonts w:ascii="Times New Roman" w:hAnsi="Times New Roman" w:cs="Times New Roman"/>
                <w:b/>
                <w:bCs/>
                <w:sz w:val="20"/>
                <w:szCs w:val="20"/>
              </w:rPr>
            </w:pPr>
            <w:r>
              <w:rPr>
                <w:rFonts w:eastAsia="標楷體"/>
                <w:sz w:val="20"/>
                <w:szCs w:val="20"/>
              </w:rPr>
              <w:t>□Volunteer</w:t>
            </w:r>
          </w:p>
        </w:tc>
      </w:tr>
      <w:tr w:rsidR="005D2947">
        <w:tc>
          <w:tcPr>
            <w:tcW w:w="2159"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Regular area of activity</w:t>
            </w:r>
            <w:r>
              <w:rPr>
                <w:b/>
                <w:bCs/>
                <w:color w:val="FF0000"/>
                <w:sz w:val="20"/>
                <w:szCs w:val="20"/>
              </w:rPr>
              <w:t>*</w:t>
            </w:r>
          </w:p>
        </w:tc>
        <w:tc>
          <w:tcPr>
            <w:tcW w:w="8189" w:type="dxa"/>
            <w:gridSpan w:val="5"/>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hAnsi="Times New Roman" w:cs="Times New Roman"/>
                <w:b/>
                <w:bCs/>
                <w:sz w:val="20"/>
                <w:szCs w:val="20"/>
              </w:rPr>
            </w:pPr>
            <w:r>
              <w:rPr>
                <w:rFonts w:eastAsia="標楷體"/>
                <w:sz w:val="20"/>
                <w:szCs w:val="20"/>
              </w:rPr>
              <w:t>(e.g. New Taipei City)</w:t>
            </w:r>
          </w:p>
        </w:tc>
      </w:tr>
      <w:tr w:rsidR="005D2947">
        <w:trPr>
          <w:cantSplit/>
        </w:trPr>
        <w:tc>
          <w:tcPr>
            <w:tcW w:w="2159" w:type="dxa"/>
            <w:vMerge w:val="restart"/>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hAnsi="Times New Roman" w:cs="Times New Roman"/>
                <w:b/>
                <w:bCs/>
                <w:sz w:val="20"/>
                <w:szCs w:val="20"/>
              </w:rPr>
            </w:pPr>
            <w:r>
              <w:rPr>
                <w:b/>
                <w:bCs/>
                <w:sz w:val="20"/>
                <w:szCs w:val="20"/>
              </w:rPr>
              <w:t>Buddhist study background</w:t>
            </w:r>
            <w:r>
              <w:rPr>
                <w:b/>
                <w:bCs/>
                <w:color w:val="FF0000"/>
                <w:sz w:val="20"/>
                <w:szCs w:val="20"/>
              </w:rPr>
              <w:t>*</w:t>
            </w:r>
          </w:p>
        </w:tc>
        <w:tc>
          <w:tcPr>
            <w:tcW w:w="2521" w:type="dxa"/>
            <w:gridSpan w:val="2"/>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Have participated in DDM’s programs or associated communities</w:t>
            </w:r>
          </w:p>
        </w:tc>
        <w:tc>
          <w:tcPr>
            <w:tcW w:w="5668" w:type="dxa"/>
            <w:gridSpan w:val="3"/>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eastAsia="標楷體" w:hAnsi="Times New Roman" w:cs="Times New Roman"/>
                <w:sz w:val="20"/>
                <w:szCs w:val="20"/>
              </w:rPr>
            </w:pPr>
            <w:r>
              <w:rPr>
                <w:rFonts w:eastAsia="標楷體"/>
                <w:sz w:val="20"/>
                <w:szCs w:val="20"/>
              </w:rPr>
              <w:t>□</w:t>
            </w:r>
            <w:r>
              <w:rPr>
                <w:sz w:val="20"/>
                <w:szCs w:val="20"/>
              </w:rPr>
              <w:t>Chan Retreat</w:t>
            </w:r>
          </w:p>
          <w:p w:rsidR="005D2947" w:rsidRDefault="005D2947">
            <w:pPr>
              <w:pStyle w:val="af2"/>
              <w:widowControl/>
              <w:rPr>
                <w:rFonts w:ascii="Times New Roman" w:eastAsia="標楷體" w:hAnsi="Times New Roman" w:cs="Times New Roman"/>
              </w:rPr>
            </w:pPr>
            <w:r>
              <w:rPr>
                <w:rFonts w:eastAsia="標楷體"/>
              </w:rPr>
              <w:t>□</w:t>
            </w:r>
            <w:r>
              <w:t>Recitation Society</w:t>
            </w:r>
          </w:p>
          <w:p w:rsidR="005D2947" w:rsidRDefault="005D2947">
            <w:pPr>
              <w:widowControl/>
              <w:rPr>
                <w:rFonts w:ascii="Times New Roman" w:eastAsia="標楷體" w:hAnsi="Times New Roman" w:cs="Times New Roman"/>
                <w:sz w:val="20"/>
                <w:szCs w:val="20"/>
              </w:rPr>
            </w:pPr>
            <w:r>
              <w:rPr>
                <w:rFonts w:eastAsia="標楷體"/>
                <w:sz w:val="20"/>
                <w:szCs w:val="20"/>
              </w:rPr>
              <w:t>□</w:t>
            </w:r>
            <w:r>
              <w:rPr>
                <w:sz w:val="20"/>
                <w:szCs w:val="20"/>
              </w:rPr>
              <w:t>Sutra Lectures</w:t>
            </w:r>
          </w:p>
          <w:p w:rsidR="005D2947" w:rsidRDefault="005D2947">
            <w:pPr>
              <w:widowControl/>
              <w:rPr>
                <w:rFonts w:ascii="Times New Roman" w:eastAsia="標楷體" w:hAnsi="Times New Roman" w:cs="Times New Roman"/>
                <w:sz w:val="20"/>
                <w:szCs w:val="20"/>
              </w:rPr>
            </w:pPr>
            <w:r>
              <w:rPr>
                <w:rFonts w:eastAsia="標楷體"/>
                <w:sz w:val="20"/>
                <w:szCs w:val="20"/>
              </w:rPr>
              <w:t>□</w:t>
            </w:r>
            <w:r>
              <w:rPr>
                <w:sz w:val="20"/>
                <w:szCs w:val="20"/>
              </w:rPr>
              <w:t>Dharma Drum for Young People (DDYP)</w:t>
            </w:r>
          </w:p>
          <w:p w:rsidR="005D2947" w:rsidRDefault="005D2947">
            <w:pPr>
              <w:widowControl/>
              <w:rPr>
                <w:rFonts w:ascii="Times New Roman" w:hAnsi="Times New Roman" w:cs="Times New Roman"/>
                <w:b/>
                <w:bCs/>
                <w:color w:val="0000FF"/>
                <w:sz w:val="20"/>
                <w:szCs w:val="20"/>
              </w:rPr>
            </w:pPr>
            <w:r>
              <w:rPr>
                <w:rFonts w:eastAsia="標楷體"/>
                <w:sz w:val="20"/>
                <w:szCs w:val="20"/>
              </w:rPr>
              <w:t>□</w:t>
            </w:r>
            <w:r>
              <w:rPr>
                <w:sz w:val="20"/>
                <w:szCs w:val="20"/>
              </w:rPr>
              <w:t>the others________</w:t>
            </w:r>
          </w:p>
        </w:tc>
      </w:tr>
      <w:tr w:rsidR="005D2947">
        <w:trPr>
          <w:cantSplit/>
        </w:trPr>
        <w:tc>
          <w:tcPr>
            <w:tcW w:w="2159" w:type="dxa"/>
            <w:vMerge/>
            <w:tcBorders>
              <w:top w:val="single" w:sz="4" w:space="0" w:color="C0C0C0"/>
              <w:left w:val="single" w:sz="4" w:space="0" w:color="C0C0C0"/>
              <w:bottom w:val="single" w:sz="4" w:space="0" w:color="C0C0C0"/>
              <w:right w:val="nil"/>
            </w:tcBorders>
            <w:shd w:val="clear" w:color="auto" w:fill="F3F3F3"/>
          </w:tcPr>
          <w:p w:rsidR="005D2947" w:rsidRDefault="005D2947">
            <w:pPr>
              <w:widowControl/>
              <w:snapToGrid w:val="0"/>
              <w:jc w:val="center"/>
              <w:rPr>
                <w:rFonts w:ascii="Times New Roman" w:hAnsi="Times New Roman" w:cs="Times New Roman"/>
                <w:b/>
                <w:bCs/>
                <w:color w:val="0000FF"/>
                <w:sz w:val="20"/>
                <w:szCs w:val="20"/>
              </w:rPr>
            </w:pPr>
          </w:p>
        </w:tc>
        <w:tc>
          <w:tcPr>
            <w:tcW w:w="2521" w:type="dxa"/>
            <w:gridSpan w:val="2"/>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Active member of any other organizations</w:t>
            </w:r>
          </w:p>
        </w:tc>
        <w:tc>
          <w:tcPr>
            <w:tcW w:w="5668" w:type="dxa"/>
            <w:gridSpan w:val="3"/>
            <w:tcBorders>
              <w:top w:val="single" w:sz="4" w:space="0" w:color="C0C0C0"/>
              <w:left w:val="single" w:sz="4" w:space="0" w:color="C0C0C0"/>
              <w:bottom w:val="single" w:sz="4" w:space="0" w:color="C0C0C0"/>
              <w:right w:val="single" w:sz="4" w:space="0" w:color="C0C0C0"/>
            </w:tcBorders>
          </w:tcPr>
          <w:p w:rsidR="005D2947" w:rsidRDefault="005D2947">
            <w:pPr>
              <w:widowControl/>
              <w:snapToGrid w:val="0"/>
              <w:rPr>
                <w:rFonts w:ascii="Times New Roman" w:eastAsia="標楷體" w:hAnsi="Times New Roman" w:cs="Times New Roman"/>
                <w:sz w:val="20"/>
                <w:szCs w:val="20"/>
              </w:rPr>
            </w:pPr>
          </w:p>
        </w:tc>
      </w:tr>
      <w:tr w:rsidR="005D2947">
        <w:trPr>
          <w:cantSplit/>
        </w:trPr>
        <w:tc>
          <w:tcPr>
            <w:tcW w:w="2159" w:type="dxa"/>
            <w:vMerge/>
            <w:tcBorders>
              <w:top w:val="single" w:sz="4" w:space="0" w:color="C0C0C0"/>
              <w:left w:val="single" w:sz="4" w:space="0" w:color="C0C0C0"/>
              <w:bottom w:val="single" w:sz="4" w:space="0" w:color="C0C0C0"/>
              <w:right w:val="nil"/>
            </w:tcBorders>
            <w:shd w:val="clear" w:color="auto" w:fill="F3F3F3"/>
          </w:tcPr>
          <w:p w:rsidR="005D2947" w:rsidRDefault="005D2947">
            <w:pPr>
              <w:widowControl/>
              <w:snapToGrid w:val="0"/>
              <w:jc w:val="center"/>
              <w:rPr>
                <w:rFonts w:ascii="Times New Roman" w:hAnsi="Times New Roman" w:cs="Times New Roman"/>
                <w:b/>
                <w:bCs/>
                <w:color w:val="0000FF"/>
                <w:sz w:val="20"/>
                <w:szCs w:val="20"/>
              </w:rPr>
            </w:pPr>
          </w:p>
        </w:tc>
        <w:tc>
          <w:tcPr>
            <w:tcW w:w="2521" w:type="dxa"/>
            <w:gridSpan w:val="2"/>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Else</w:t>
            </w:r>
            <w:r>
              <w:rPr>
                <w:sz w:val="20"/>
                <w:szCs w:val="20"/>
              </w:rPr>
              <w:t xml:space="preserve"> </w:t>
            </w:r>
          </w:p>
        </w:tc>
        <w:tc>
          <w:tcPr>
            <w:tcW w:w="5668" w:type="dxa"/>
            <w:gridSpan w:val="3"/>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hAnsi="Times New Roman" w:cs="Times New Roman"/>
                <w:b/>
                <w:bCs/>
                <w:sz w:val="20"/>
                <w:szCs w:val="20"/>
              </w:rPr>
            </w:pPr>
            <w:r>
              <w:rPr>
                <w:rFonts w:eastAsia="標楷體"/>
                <w:sz w:val="20"/>
                <w:szCs w:val="20"/>
              </w:rPr>
              <w:t>□</w:t>
            </w:r>
            <w:r>
              <w:rPr>
                <w:sz w:val="20"/>
                <w:szCs w:val="20"/>
              </w:rPr>
              <w:t xml:space="preserve">Self-Study </w:t>
            </w:r>
            <w:r>
              <w:rPr>
                <w:rFonts w:eastAsia="標楷體"/>
                <w:sz w:val="20"/>
                <w:szCs w:val="20"/>
              </w:rPr>
              <w:t>□</w:t>
            </w:r>
            <w:r>
              <w:rPr>
                <w:sz w:val="20"/>
                <w:szCs w:val="20"/>
              </w:rPr>
              <w:t>non </w:t>
            </w:r>
          </w:p>
        </w:tc>
      </w:tr>
      <w:tr w:rsidR="005D2947">
        <w:tc>
          <w:tcPr>
            <w:tcW w:w="2159"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Your parents’ attitude</w:t>
            </w:r>
            <w:r>
              <w:rPr>
                <w:b/>
                <w:bCs/>
                <w:color w:val="FF0000"/>
                <w:sz w:val="20"/>
                <w:szCs w:val="20"/>
              </w:rPr>
              <w:t>*</w:t>
            </w:r>
          </w:p>
        </w:tc>
        <w:tc>
          <w:tcPr>
            <w:tcW w:w="8189" w:type="dxa"/>
            <w:gridSpan w:val="5"/>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hAnsi="Times New Roman" w:cs="Times New Roman"/>
                <w:b/>
                <w:bCs/>
                <w:sz w:val="20"/>
                <w:szCs w:val="20"/>
              </w:rPr>
            </w:pPr>
            <w:r>
              <w:rPr>
                <w:rFonts w:eastAsia="標楷體"/>
                <w:sz w:val="20"/>
                <w:szCs w:val="20"/>
              </w:rPr>
              <w:t>□</w:t>
            </w:r>
            <w:r>
              <w:rPr>
                <w:sz w:val="20"/>
                <w:szCs w:val="20"/>
              </w:rPr>
              <w:t xml:space="preserve">Agree and encourage  </w:t>
            </w:r>
            <w:r>
              <w:rPr>
                <w:rFonts w:eastAsia="標楷體"/>
                <w:sz w:val="20"/>
                <w:szCs w:val="20"/>
              </w:rPr>
              <w:t>□</w:t>
            </w:r>
            <w:r>
              <w:rPr>
                <w:sz w:val="20"/>
                <w:szCs w:val="20"/>
              </w:rPr>
              <w:t xml:space="preserve">Acknowledge without much opinions  </w:t>
            </w:r>
            <w:r>
              <w:rPr>
                <w:rFonts w:eastAsia="標楷體"/>
                <w:sz w:val="20"/>
                <w:szCs w:val="20"/>
              </w:rPr>
              <w:t>□</w:t>
            </w:r>
            <w:r>
              <w:rPr>
                <w:sz w:val="20"/>
                <w:szCs w:val="20"/>
              </w:rPr>
              <w:t>Disagree</w:t>
            </w:r>
          </w:p>
        </w:tc>
      </w:tr>
      <w:tr w:rsidR="005D2947">
        <w:tc>
          <w:tcPr>
            <w:tcW w:w="2159" w:type="dxa"/>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hAnsi="Times New Roman" w:cs="Times New Roman"/>
                <w:sz w:val="20"/>
                <w:szCs w:val="20"/>
              </w:rPr>
            </w:pPr>
            <w:r>
              <w:rPr>
                <w:b/>
                <w:bCs/>
                <w:sz w:val="20"/>
                <w:szCs w:val="20"/>
              </w:rPr>
              <w:lastRenderedPageBreak/>
              <w:t>Your physical conditions</w:t>
            </w:r>
            <w:r>
              <w:rPr>
                <w:b/>
                <w:bCs/>
                <w:color w:val="FF0000"/>
                <w:sz w:val="20"/>
                <w:szCs w:val="20"/>
              </w:rPr>
              <w:t>*</w:t>
            </w:r>
          </w:p>
        </w:tc>
        <w:tc>
          <w:tcPr>
            <w:tcW w:w="8189" w:type="dxa"/>
            <w:gridSpan w:val="5"/>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hAnsi="Times New Roman" w:cs="Times New Roman"/>
                <w:b/>
                <w:bCs/>
                <w:sz w:val="20"/>
                <w:szCs w:val="20"/>
              </w:rPr>
            </w:pPr>
            <w:r>
              <w:rPr>
                <w:sz w:val="20"/>
                <w:szCs w:val="20"/>
              </w:rPr>
              <w:t xml:space="preserve">Are you able to </w:t>
            </w:r>
            <w:proofErr w:type="spellStart"/>
            <w:r>
              <w:rPr>
                <w:sz w:val="20"/>
                <w:szCs w:val="20"/>
              </w:rPr>
              <w:t>knee</w:t>
            </w:r>
            <w:proofErr w:type="spellEnd"/>
            <w:r>
              <w:rPr>
                <w:sz w:val="20"/>
                <w:szCs w:val="20"/>
              </w:rPr>
              <w:t xml:space="preserve"> down, stand long or perform prostrations?  □Yes □No </w:t>
            </w:r>
          </w:p>
        </w:tc>
      </w:tr>
      <w:tr w:rsidR="005D2947">
        <w:tc>
          <w:tcPr>
            <w:tcW w:w="3780" w:type="dxa"/>
            <w:gridSpan w:val="2"/>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How did you learn about this event? (multiple choice possible)</w:t>
            </w:r>
            <w:r>
              <w:rPr>
                <w:b/>
                <w:bCs/>
                <w:color w:val="FF0000"/>
                <w:sz w:val="20"/>
                <w:szCs w:val="20"/>
              </w:rPr>
              <w:t>*</w:t>
            </w:r>
          </w:p>
        </w:tc>
        <w:tc>
          <w:tcPr>
            <w:tcW w:w="6568" w:type="dxa"/>
            <w:gridSpan w:val="4"/>
            <w:tcBorders>
              <w:top w:val="single" w:sz="4" w:space="0" w:color="C0C0C0"/>
              <w:left w:val="single" w:sz="4" w:space="0" w:color="C0C0C0"/>
              <w:bottom w:val="single" w:sz="4" w:space="0" w:color="C0C0C0"/>
              <w:right w:val="single" w:sz="4" w:space="0" w:color="C0C0C0"/>
            </w:tcBorders>
          </w:tcPr>
          <w:p w:rsidR="005D2947" w:rsidRDefault="005D2947">
            <w:pPr>
              <w:pStyle w:val="af2"/>
              <w:widowControl/>
              <w:rPr>
                <w:rFonts w:ascii="Times New Roman" w:hAnsi="Times New Roman" w:cs="Times New Roman"/>
                <w:b/>
                <w:bCs/>
              </w:rPr>
            </w:pPr>
            <w:r>
              <w:rPr>
                <w:rFonts w:eastAsia="標楷體"/>
              </w:rPr>
              <w:t>□</w:t>
            </w:r>
            <w:r>
              <w:t xml:space="preserve">Web </w:t>
            </w:r>
            <w:r>
              <w:rPr>
                <w:rFonts w:eastAsia="標楷體"/>
              </w:rPr>
              <w:t>□</w:t>
            </w:r>
            <w:r>
              <w:t xml:space="preserve">Blog </w:t>
            </w:r>
            <w:r>
              <w:rPr>
                <w:rFonts w:eastAsia="標楷體"/>
              </w:rPr>
              <w:t>□</w:t>
            </w:r>
            <w:r>
              <w:t xml:space="preserve">E-newspaper </w:t>
            </w:r>
            <w:r>
              <w:rPr>
                <w:rFonts w:eastAsia="標楷體"/>
              </w:rPr>
              <w:t>□</w:t>
            </w:r>
            <w:r>
              <w:t>E-mail</w:t>
            </w:r>
            <w:r>
              <w:rPr>
                <w:rFonts w:eastAsia="標楷體"/>
              </w:rPr>
              <w:t xml:space="preserve"> □</w:t>
            </w:r>
            <w:r>
              <w:t xml:space="preserve">Poster </w:t>
            </w:r>
            <w:r>
              <w:rPr>
                <w:rFonts w:eastAsia="標楷體"/>
              </w:rPr>
              <w:t>□</w:t>
            </w:r>
            <w:r>
              <w:t xml:space="preserve">DDM Magazine </w:t>
            </w:r>
            <w:r>
              <w:rPr>
                <w:rFonts w:eastAsia="標楷體"/>
              </w:rPr>
              <w:t>□</w:t>
            </w:r>
            <w:r>
              <w:t>DDM events</w:t>
            </w:r>
            <w:r>
              <w:rPr>
                <w:rFonts w:eastAsia="標楷體"/>
              </w:rPr>
              <w:t xml:space="preserve"> □</w:t>
            </w:r>
            <w:r>
              <w:t xml:space="preserve">Friend or relative </w:t>
            </w:r>
            <w:r>
              <w:rPr>
                <w:rFonts w:eastAsia="標楷體"/>
              </w:rPr>
              <w:t>□</w:t>
            </w:r>
            <w:r>
              <w:t>other __________</w:t>
            </w:r>
            <w:r>
              <w:rPr>
                <w:color w:val="FF0000"/>
              </w:rPr>
              <w:t xml:space="preserve"> </w:t>
            </w:r>
          </w:p>
        </w:tc>
      </w:tr>
      <w:tr w:rsidR="005D2947">
        <w:tc>
          <w:tcPr>
            <w:tcW w:w="3780" w:type="dxa"/>
            <w:gridSpan w:val="2"/>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Level of spoken Chinese</w:t>
            </w:r>
            <w:r>
              <w:rPr>
                <w:b/>
                <w:bCs/>
                <w:color w:val="FF0000"/>
                <w:sz w:val="20"/>
                <w:szCs w:val="20"/>
              </w:rPr>
              <w:t>*</w:t>
            </w:r>
          </w:p>
        </w:tc>
        <w:tc>
          <w:tcPr>
            <w:tcW w:w="6568" w:type="dxa"/>
            <w:gridSpan w:val="4"/>
            <w:tcBorders>
              <w:top w:val="single" w:sz="4" w:space="0" w:color="C0C0C0"/>
              <w:left w:val="single" w:sz="4" w:space="0" w:color="C0C0C0"/>
              <w:bottom w:val="single" w:sz="4" w:space="0" w:color="C0C0C0"/>
              <w:right w:val="single" w:sz="4" w:space="0" w:color="C0C0C0"/>
            </w:tcBorders>
          </w:tcPr>
          <w:p w:rsidR="005D2947" w:rsidRDefault="005D2947">
            <w:pPr>
              <w:widowControl/>
              <w:rPr>
                <w:rFonts w:ascii="Times New Roman" w:hAnsi="Times New Roman" w:cs="Times New Roman"/>
                <w:b/>
                <w:bCs/>
                <w:sz w:val="20"/>
                <w:szCs w:val="20"/>
              </w:rPr>
            </w:pPr>
            <w:r>
              <w:rPr>
                <w:rFonts w:eastAsia="標楷體"/>
                <w:sz w:val="20"/>
                <w:szCs w:val="20"/>
              </w:rPr>
              <w:t>□</w:t>
            </w:r>
            <w:r>
              <w:rPr>
                <w:sz w:val="20"/>
                <w:szCs w:val="20"/>
              </w:rPr>
              <w:t xml:space="preserve">Advanced </w:t>
            </w:r>
            <w:r>
              <w:rPr>
                <w:rFonts w:eastAsia="標楷體"/>
                <w:sz w:val="20"/>
                <w:szCs w:val="20"/>
              </w:rPr>
              <w:t>□</w:t>
            </w:r>
            <w:r>
              <w:rPr>
                <w:sz w:val="20"/>
                <w:szCs w:val="20"/>
              </w:rPr>
              <w:t xml:space="preserve">Intermediate </w:t>
            </w:r>
            <w:r>
              <w:rPr>
                <w:rFonts w:eastAsia="標楷體"/>
                <w:sz w:val="20"/>
                <w:szCs w:val="20"/>
              </w:rPr>
              <w:t>□</w:t>
            </w:r>
            <w:r>
              <w:rPr>
                <w:sz w:val="20"/>
                <w:szCs w:val="20"/>
              </w:rPr>
              <w:t xml:space="preserve">Beginner </w:t>
            </w:r>
            <w:r>
              <w:rPr>
                <w:rFonts w:eastAsia="標楷體"/>
                <w:sz w:val="20"/>
                <w:szCs w:val="20"/>
              </w:rPr>
              <w:t>□</w:t>
            </w:r>
            <w:r>
              <w:rPr>
                <w:sz w:val="20"/>
                <w:szCs w:val="20"/>
              </w:rPr>
              <w:t>None</w:t>
            </w:r>
          </w:p>
        </w:tc>
      </w:tr>
      <w:tr w:rsidR="005D2947">
        <w:tc>
          <w:tcPr>
            <w:tcW w:w="3780" w:type="dxa"/>
            <w:gridSpan w:val="2"/>
            <w:tcBorders>
              <w:top w:val="single" w:sz="4" w:space="0" w:color="C0C0C0"/>
              <w:left w:val="single" w:sz="4" w:space="0" w:color="C0C0C0"/>
              <w:bottom w:val="single" w:sz="4" w:space="0" w:color="C0C0C0"/>
              <w:right w:val="nil"/>
            </w:tcBorders>
            <w:shd w:val="clear" w:color="auto" w:fill="F3F3F3"/>
          </w:tcPr>
          <w:p w:rsidR="005D2947" w:rsidRDefault="005D2947">
            <w:pPr>
              <w:widowControl/>
              <w:rPr>
                <w:rFonts w:ascii="Times New Roman" w:eastAsia="標楷體" w:hAnsi="Times New Roman" w:cs="Times New Roman"/>
                <w:sz w:val="20"/>
                <w:szCs w:val="20"/>
              </w:rPr>
            </w:pPr>
            <w:r>
              <w:rPr>
                <w:b/>
                <w:bCs/>
                <w:sz w:val="20"/>
                <w:szCs w:val="20"/>
              </w:rPr>
              <w:t>Chinese translation required</w:t>
            </w:r>
            <w:r>
              <w:rPr>
                <w:b/>
                <w:bCs/>
                <w:color w:val="FF0000"/>
                <w:sz w:val="20"/>
                <w:szCs w:val="20"/>
              </w:rPr>
              <w:t>*</w:t>
            </w:r>
          </w:p>
        </w:tc>
        <w:tc>
          <w:tcPr>
            <w:tcW w:w="6568" w:type="dxa"/>
            <w:gridSpan w:val="4"/>
            <w:tcBorders>
              <w:top w:val="single" w:sz="4" w:space="0" w:color="C0C0C0"/>
              <w:left w:val="single" w:sz="4" w:space="0" w:color="C0C0C0"/>
              <w:bottom w:val="single" w:sz="4" w:space="0" w:color="C0C0C0"/>
              <w:right w:val="single" w:sz="4" w:space="0" w:color="C0C0C0"/>
            </w:tcBorders>
          </w:tcPr>
          <w:p w:rsidR="005D2947" w:rsidRDefault="005D2947">
            <w:pPr>
              <w:pStyle w:val="af2"/>
              <w:widowControl/>
              <w:rPr>
                <w:rFonts w:ascii="Times New Roman" w:hAnsi="Times New Roman" w:cs="Times New Roman"/>
              </w:rPr>
            </w:pPr>
            <w:r>
              <w:rPr>
                <w:rFonts w:eastAsia="標楷體"/>
              </w:rPr>
              <w:t>□Yes □No</w:t>
            </w:r>
          </w:p>
        </w:tc>
      </w:tr>
    </w:tbl>
    <w:p w:rsidR="005D2947" w:rsidRDefault="005D2947" w:rsidP="00421EB1">
      <w:pPr>
        <w:spacing w:beforeLines="100" w:afterLines="50"/>
        <w:rPr>
          <w:rFonts w:ascii="Times New Roman" w:hAnsi="Times New Roman" w:cs="Times New Roman"/>
          <w:vanish/>
          <w:sz w:val="20"/>
          <w:szCs w:val="20"/>
        </w:rPr>
      </w:pPr>
      <w:r>
        <w:rPr>
          <w:rFonts w:ascii="Arial" w:eastAsia="細明體" w:hAnsi="Arial" w:cs="Arial"/>
          <w:b/>
          <w:bCs/>
          <w:color w:val="222222"/>
          <w:shd w:val="clear" w:color="auto" w:fill="D8D8D8"/>
        </w:rPr>
        <w:t>‧</w:t>
      </w:r>
      <w:proofErr w:type="spellStart"/>
      <w:r>
        <w:rPr>
          <w:rFonts w:ascii="Arial" w:eastAsia="細明體" w:hAnsi="Arial" w:cs="Arial"/>
          <w:b/>
          <w:bCs/>
          <w:color w:val="222222"/>
          <w:sz w:val="20"/>
          <w:szCs w:val="20"/>
          <w:shd w:val="clear" w:color="auto" w:fill="D8D8D8"/>
        </w:rPr>
        <w:t>Autobiography</w:t>
      </w:r>
    </w:p>
    <w:tbl>
      <w:tblPr>
        <w:tblW w:w="0" w:type="auto"/>
        <w:tblInd w:w="-26" w:type="dxa"/>
        <w:tblLayout w:type="fixed"/>
        <w:tblCellMar>
          <w:left w:w="28" w:type="dxa"/>
          <w:right w:w="28" w:type="dxa"/>
        </w:tblCellMar>
        <w:tblLook w:val="0000"/>
      </w:tblPr>
      <w:tblGrid>
        <w:gridCol w:w="9920"/>
      </w:tblGrid>
      <w:tr w:rsidR="005D2947">
        <w:tc>
          <w:tcPr>
            <w:tcW w:w="9920" w:type="dxa"/>
            <w:tcBorders>
              <w:top w:val="single" w:sz="4" w:space="0" w:color="C0C0C0"/>
              <w:left w:val="single" w:sz="4" w:space="0" w:color="C0C0C0"/>
              <w:bottom w:val="single" w:sz="4" w:space="0" w:color="C0C0C0"/>
              <w:right w:val="single" w:sz="4" w:space="0" w:color="C0C0C0"/>
            </w:tcBorders>
          </w:tcPr>
          <w:tbl>
            <w:tblPr>
              <w:tblW w:w="0" w:type="auto"/>
              <w:tblInd w:w="6" w:type="dxa"/>
              <w:tblLayout w:type="fixed"/>
              <w:tblCellMar>
                <w:top w:w="15" w:type="dxa"/>
                <w:left w:w="15" w:type="dxa"/>
                <w:bottom w:w="15" w:type="dxa"/>
                <w:right w:w="15" w:type="dxa"/>
              </w:tblCellMar>
              <w:tblLook w:val="0000"/>
            </w:tblPr>
            <w:tblGrid>
              <w:gridCol w:w="9844"/>
            </w:tblGrid>
            <w:tr w:rsidR="005D2947">
              <w:tc>
                <w:tcPr>
                  <w:tcW w:w="9844" w:type="dxa"/>
                  <w:vAlign w:val="center"/>
                </w:tcPr>
                <w:p w:rsidR="005D2947" w:rsidRDefault="005D2947">
                  <w:pPr>
                    <w:pStyle w:val="af2"/>
                    <w:widowControl/>
                    <w:rPr>
                      <w:rFonts w:ascii="Times New Roman" w:eastAsia="標楷體" w:hAnsi="Times New Roman" w:cs="Times New Roman"/>
                    </w:rPr>
                  </w:pPr>
                  <w:r>
                    <w:t>How</w:t>
                  </w:r>
                  <w:proofErr w:type="spellEnd"/>
                  <w:r>
                    <w:t xml:space="preserve"> did you get in touch with Buddhist teachings and why would you like to attend the Awakening Camp</w:t>
                  </w:r>
                  <w:r>
                    <w:rPr>
                      <w:rFonts w:eastAsia="標楷體" w:hAnsi="Arial" w:cs="標楷體" w:hint="eastAsia"/>
                    </w:rPr>
                    <w:t>？</w:t>
                  </w:r>
                </w:p>
              </w:tc>
            </w:tr>
            <w:tr w:rsidR="005D2947">
              <w:tc>
                <w:tcPr>
                  <w:tcW w:w="9844" w:type="dxa"/>
                  <w:vAlign w:val="center"/>
                </w:tcPr>
                <w:p w:rsidR="005D2947" w:rsidRDefault="005D2947">
                  <w:pPr>
                    <w:widowControl/>
                    <w:rPr>
                      <w:sz w:val="20"/>
                      <w:szCs w:val="20"/>
                    </w:rPr>
                  </w:pPr>
                  <w:r>
                    <w:rPr>
                      <w:rFonts w:eastAsia="標楷體" w:hAnsi="Arial" w:cs="標楷體" w:hint="eastAsia"/>
                      <w:sz w:val="20"/>
                      <w:szCs w:val="20"/>
                    </w:rPr>
                    <w:t>（</w:t>
                  </w:r>
                  <w:r>
                    <w:rPr>
                      <w:rFonts w:eastAsia="標楷體"/>
                      <w:sz w:val="20"/>
                      <w:szCs w:val="20"/>
                    </w:rPr>
                    <w:t>15</w:t>
                  </w:r>
                  <w:r>
                    <w:rPr>
                      <w:sz w:val="20"/>
                      <w:szCs w:val="20"/>
                    </w:rPr>
                    <w:t>0 words to 1500 words</w:t>
                  </w:r>
                  <w:r>
                    <w:rPr>
                      <w:rFonts w:hAnsi="Arial" w:cs="新細明體" w:hint="eastAsia"/>
                      <w:sz w:val="20"/>
                      <w:szCs w:val="20"/>
                    </w:rPr>
                    <w:t>）</w:t>
                  </w:r>
                  <w:r>
                    <w:rPr>
                      <w:color w:val="FF0000"/>
                      <w:sz w:val="20"/>
                      <w:szCs w:val="20"/>
                    </w:rPr>
                    <w:t>*</w:t>
                  </w:r>
                  <w:r>
                    <w:rPr>
                      <w:sz w:val="20"/>
                      <w:szCs w:val="20"/>
                    </w:rPr>
                    <w:t xml:space="preserve"> </w:t>
                  </w:r>
                </w:p>
                <w:p w:rsidR="005D2947" w:rsidRDefault="005D2947">
                  <w:pPr>
                    <w:widowControl/>
                    <w:rPr>
                      <w:sz w:val="20"/>
                      <w:szCs w:val="20"/>
                    </w:rPr>
                  </w:pPr>
                </w:p>
                <w:p w:rsidR="005D2947" w:rsidRDefault="005D2947">
                  <w:pPr>
                    <w:widowControl/>
                    <w:rPr>
                      <w:rFonts w:ascii="Times New Roman" w:hAnsi="Times New Roman" w:cs="Times New Roman"/>
                      <w:sz w:val="20"/>
                      <w:szCs w:val="20"/>
                    </w:rPr>
                  </w:pPr>
                </w:p>
              </w:tc>
            </w:tr>
          </w:tbl>
          <w:p w:rsidR="005D2947" w:rsidRDefault="005D2947">
            <w:pPr>
              <w:rPr>
                <w:rFonts w:ascii="Times New Roman" w:hAnsi="Times New Roman" w:cs="Times New Roman"/>
                <w:sz w:val="20"/>
                <w:szCs w:val="20"/>
              </w:rPr>
            </w:pPr>
          </w:p>
        </w:tc>
      </w:tr>
      <w:tr w:rsidR="005D2947">
        <w:tc>
          <w:tcPr>
            <w:tcW w:w="9920" w:type="dxa"/>
            <w:tcBorders>
              <w:top w:val="single" w:sz="4" w:space="0" w:color="C0C0C0"/>
              <w:left w:val="single" w:sz="4" w:space="0" w:color="C0C0C0"/>
              <w:bottom w:val="single" w:sz="4" w:space="0" w:color="C0C0C0"/>
              <w:right w:val="single" w:sz="4" w:space="0" w:color="C0C0C0"/>
            </w:tcBorders>
          </w:tcPr>
          <w:tbl>
            <w:tblPr>
              <w:tblW w:w="0" w:type="auto"/>
              <w:tblInd w:w="6" w:type="dxa"/>
              <w:tblLayout w:type="fixed"/>
              <w:tblCellMar>
                <w:top w:w="15" w:type="dxa"/>
                <w:left w:w="15" w:type="dxa"/>
                <w:bottom w:w="15" w:type="dxa"/>
                <w:right w:w="15" w:type="dxa"/>
              </w:tblCellMar>
              <w:tblLook w:val="0000"/>
            </w:tblPr>
            <w:tblGrid>
              <w:gridCol w:w="9844"/>
            </w:tblGrid>
            <w:tr w:rsidR="005D2947">
              <w:tc>
                <w:tcPr>
                  <w:tcW w:w="9844" w:type="dxa"/>
                  <w:vAlign w:val="center"/>
                </w:tcPr>
                <w:p w:rsidR="005D2947" w:rsidRDefault="005D2947">
                  <w:pPr>
                    <w:widowControl/>
                    <w:rPr>
                      <w:rFonts w:ascii="Times New Roman" w:eastAsia="標楷體" w:hAnsi="Times New Roman" w:cs="Times New Roman"/>
                      <w:sz w:val="20"/>
                      <w:szCs w:val="20"/>
                    </w:rPr>
                  </w:pPr>
                  <w:r>
                    <w:rPr>
                      <w:sz w:val="20"/>
                      <w:szCs w:val="20"/>
                    </w:rPr>
                    <w:t>Please briefly describe your family background and growing –up history.</w:t>
                  </w:r>
                </w:p>
              </w:tc>
            </w:tr>
            <w:tr w:rsidR="005D2947">
              <w:tc>
                <w:tcPr>
                  <w:tcW w:w="9844" w:type="dxa"/>
                  <w:vAlign w:val="center"/>
                </w:tcPr>
                <w:p w:rsidR="005D2947" w:rsidRDefault="005D2947">
                  <w:pPr>
                    <w:widowControl/>
                    <w:rPr>
                      <w:rFonts w:ascii="Times New Roman" w:hAnsi="Times New Roman" w:cs="Times New Roman"/>
                      <w:sz w:val="20"/>
                      <w:szCs w:val="20"/>
                    </w:rPr>
                  </w:pPr>
                  <w:r>
                    <w:rPr>
                      <w:rFonts w:eastAsia="標楷體" w:hAnsi="Arial" w:cs="標楷體" w:hint="eastAsia"/>
                      <w:sz w:val="20"/>
                      <w:szCs w:val="20"/>
                    </w:rPr>
                    <w:t>（</w:t>
                  </w:r>
                  <w:r>
                    <w:rPr>
                      <w:rFonts w:eastAsia="標楷體"/>
                      <w:sz w:val="20"/>
                      <w:szCs w:val="20"/>
                    </w:rPr>
                    <w:t>15</w:t>
                  </w:r>
                  <w:r>
                    <w:rPr>
                      <w:sz w:val="20"/>
                      <w:szCs w:val="20"/>
                    </w:rPr>
                    <w:t>0 words to 1500 words</w:t>
                  </w:r>
                  <w:r>
                    <w:rPr>
                      <w:rFonts w:eastAsia="標楷體" w:hAnsi="Arial" w:cs="標楷體" w:hint="eastAsia"/>
                      <w:sz w:val="20"/>
                      <w:szCs w:val="20"/>
                    </w:rPr>
                    <w:t>）</w:t>
                  </w:r>
                  <w:r>
                    <w:rPr>
                      <w:color w:val="FF0000"/>
                      <w:sz w:val="20"/>
                      <w:szCs w:val="20"/>
                    </w:rPr>
                    <w:t>*</w:t>
                  </w:r>
                </w:p>
              </w:tc>
            </w:tr>
            <w:tr w:rsidR="005D2947">
              <w:tc>
                <w:tcPr>
                  <w:tcW w:w="9844" w:type="dxa"/>
                  <w:vAlign w:val="center"/>
                </w:tcPr>
                <w:p w:rsidR="005D2947" w:rsidRDefault="005D2947">
                  <w:pPr>
                    <w:widowControl/>
                    <w:snapToGrid w:val="0"/>
                    <w:rPr>
                      <w:rFonts w:ascii="Times New Roman" w:hAnsi="Times New Roman" w:cs="Times New Roman"/>
                      <w:sz w:val="20"/>
                      <w:szCs w:val="20"/>
                    </w:rPr>
                  </w:pPr>
                </w:p>
                <w:p w:rsidR="005D2947" w:rsidRDefault="005D2947">
                  <w:pPr>
                    <w:widowControl/>
                    <w:rPr>
                      <w:rFonts w:ascii="Times New Roman" w:hAnsi="Times New Roman" w:cs="Times New Roman"/>
                      <w:sz w:val="20"/>
                      <w:szCs w:val="20"/>
                    </w:rPr>
                  </w:pPr>
                </w:p>
              </w:tc>
            </w:tr>
          </w:tbl>
          <w:p w:rsidR="005D2947" w:rsidRDefault="005D2947">
            <w:pPr>
              <w:rPr>
                <w:rFonts w:ascii="Times New Roman" w:eastAsia="標楷體" w:hAnsi="Times New Roman" w:cs="Times New Roman"/>
                <w:sz w:val="20"/>
                <w:szCs w:val="20"/>
              </w:rPr>
            </w:pPr>
          </w:p>
        </w:tc>
      </w:tr>
    </w:tbl>
    <w:p w:rsidR="005D2947" w:rsidRDefault="005D2947" w:rsidP="00421EB1">
      <w:pPr>
        <w:spacing w:beforeLines="50"/>
        <w:ind w:right="-136"/>
        <w:rPr>
          <w:rFonts w:eastAsia="標楷體"/>
        </w:rPr>
      </w:pPr>
      <w:r>
        <w:rPr>
          <w:rFonts w:eastAsia="標楷體"/>
        </w:rPr>
        <w:t>Thank you again for your application.</w:t>
      </w:r>
    </w:p>
    <w:p w:rsidR="005D2947" w:rsidRDefault="005D2947">
      <w:pPr>
        <w:ind w:right="-136"/>
        <w:rPr>
          <w:rFonts w:ascii="Times New Roman" w:eastAsia="標楷體" w:hAnsi="Times New Roman" w:cs="Times New Roman"/>
        </w:rPr>
      </w:pPr>
      <w:r>
        <w:rPr>
          <w:rFonts w:eastAsia="標楷體"/>
        </w:rPr>
        <w:t xml:space="preserve">Please email us your application form to </w:t>
      </w:r>
      <w:hyperlink r:id="rId13" w:history="1">
        <w:r>
          <w:rPr>
            <w:rStyle w:val="a8"/>
            <w:rFonts w:ascii="Calibri" w:hAnsi="Calibri" w:cs="Calibri"/>
          </w:rPr>
          <w:t>awakening.ddm@gmail.com</w:t>
        </w:r>
      </w:hyperlink>
    </w:p>
    <w:p w:rsidR="005D2947" w:rsidRDefault="005D2947">
      <w:pPr>
        <w:ind w:right="-136"/>
        <w:rPr>
          <w:rFonts w:eastAsia="標楷體"/>
        </w:rPr>
      </w:pPr>
      <w:r>
        <w:rPr>
          <w:rFonts w:eastAsia="標楷體"/>
        </w:rPr>
        <w:t>If you have any question, please do not hesitate to contact us.</w:t>
      </w:r>
    </w:p>
    <w:p w:rsidR="005D2947" w:rsidRDefault="005D2947">
      <w:pPr>
        <w:ind w:right="-136"/>
        <w:rPr>
          <w:rFonts w:ascii="Times New Roman" w:eastAsia="標楷體" w:hAnsi="Times New Roman" w:cs="Times New Roman"/>
        </w:rPr>
      </w:pPr>
      <w:r>
        <w:rPr>
          <w:rFonts w:eastAsia="標楷體"/>
        </w:rPr>
        <w:t xml:space="preserve">Contact mailbox: </w:t>
      </w:r>
      <w:hyperlink r:id="rId14" w:history="1">
        <w:r>
          <w:rPr>
            <w:rStyle w:val="a8"/>
            <w:rFonts w:ascii="Calibri" w:hAnsi="Calibri" w:cs="Calibri"/>
          </w:rPr>
          <w:t>awakening.ddm@gmail.com</w:t>
        </w:r>
      </w:hyperlink>
    </w:p>
    <w:p w:rsidR="005D2947" w:rsidRDefault="005D2947">
      <w:pPr>
        <w:tabs>
          <w:tab w:val="left" w:pos="540"/>
        </w:tabs>
        <w:jc w:val="both"/>
        <w:rPr>
          <w:rFonts w:eastAsia="微軟正黑體"/>
          <w:lang w:eastAsia="zh-TW"/>
        </w:rPr>
      </w:pPr>
      <w:r>
        <w:rPr>
          <w:rFonts w:eastAsia="微軟正黑體"/>
          <w:lang w:eastAsia="zh-TW"/>
        </w:rPr>
        <w:t xml:space="preserve">Tel: </w:t>
      </w:r>
      <w:r>
        <w:rPr>
          <w:rFonts w:eastAsia="微軟正黑體"/>
        </w:rPr>
        <w:t>+886-2-2498</w:t>
      </w:r>
      <w:r>
        <w:rPr>
          <w:rFonts w:eastAsia="微軟正黑體"/>
          <w:lang w:eastAsia="zh-TW"/>
        </w:rPr>
        <w:t>7171 ext.2351 (available time: weekdays 9:00~17:00)</w:t>
      </w:r>
    </w:p>
    <w:p w:rsidR="005D2947" w:rsidRDefault="005D2947">
      <w:pPr>
        <w:ind w:right="-136"/>
        <w:rPr>
          <w:rFonts w:ascii="Times New Roman" w:hAnsi="Times New Roman" w:cs="Times New Roman"/>
        </w:rPr>
      </w:pPr>
      <w:r>
        <w:rPr>
          <w:rFonts w:eastAsia="微軟正黑體"/>
        </w:rPr>
        <w:t>Mobile phone:</w:t>
      </w:r>
      <w:r>
        <w:rPr>
          <w:rFonts w:eastAsia="微軟正黑體"/>
          <w:lang w:eastAsia="zh-TW"/>
        </w:rPr>
        <w:t xml:space="preserve"> </w:t>
      </w:r>
      <w:r>
        <w:rPr>
          <w:rFonts w:eastAsia="微軟正黑體"/>
        </w:rPr>
        <w:t>+886-910159557</w:t>
      </w:r>
      <w:r>
        <w:rPr>
          <w:rFonts w:eastAsia="微軟正黑體"/>
          <w:lang w:eastAsia="zh-TW"/>
        </w:rPr>
        <w:t xml:space="preserve"> (available time: weekdays 17:00~19:30, weekends 9:00~17:00)</w:t>
      </w:r>
    </w:p>
    <w:p w:rsidR="005D2947" w:rsidRDefault="005D2947">
      <w:pPr>
        <w:widowControl/>
        <w:suppressAutoHyphens w:val="0"/>
        <w:rPr>
          <w:rFonts w:ascii="Times New Roman" w:hAnsi="Times New Roman" w:cs="Times New Roman"/>
          <w:sz w:val="20"/>
          <w:szCs w:val="20"/>
        </w:rPr>
      </w:pPr>
      <w:r>
        <w:rPr>
          <w:rFonts w:ascii="Times New Roman" w:hAnsi="Times New Roman" w:cs="Times New Roman"/>
          <w:sz w:val="20"/>
          <w:szCs w:val="20"/>
        </w:rPr>
        <w:br w:type="page"/>
      </w:r>
    </w:p>
    <w:p w:rsidR="005D2947" w:rsidRDefault="005D2947">
      <w:pPr>
        <w:jc w:val="center"/>
        <w:rPr>
          <w:rFonts w:ascii="Times New Roman" w:eastAsia="標楷體" w:hAnsi="Times New Roman" w:cs="Times New Roman"/>
        </w:rPr>
      </w:pPr>
      <w:r>
        <w:rPr>
          <w:sz w:val="36"/>
          <w:szCs w:val="36"/>
        </w:rPr>
        <w:lastRenderedPageBreak/>
        <w:t>Notice of Collection, Processing and Use</w:t>
      </w:r>
      <w:r>
        <w:rPr>
          <w:sz w:val="36"/>
          <w:szCs w:val="36"/>
          <w:lang w:eastAsia="zh-TW"/>
        </w:rPr>
        <w:t xml:space="preserve"> </w:t>
      </w:r>
      <w:r>
        <w:rPr>
          <w:sz w:val="36"/>
          <w:szCs w:val="36"/>
        </w:rPr>
        <w:t>of Personal Data</w:t>
      </w:r>
    </w:p>
    <w:p w:rsidR="005D2947" w:rsidRDefault="005D2947" w:rsidP="00421EB1">
      <w:pPr>
        <w:spacing w:beforeLines="50" w:afterLines="50"/>
        <w:jc w:val="both"/>
        <w:rPr>
          <w:rFonts w:ascii="標楷體" w:eastAsia="標楷體" w:hAnsi="Times New Roman" w:cs="Times New Roman"/>
        </w:rPr>
      </w:pPr>
      <w:r>
        <w:rPr>
          <w:rFonts w:eastAsia="標楷體"/>
        </w:rPr>
        <w:t xml:space="preserve">We welcome your participation in the activities/courses held by the </w:t>
      </w:r>
      <w:r>
        <w:t>Dharma Drum Mountain Organization.* According to article 8 of the Personal Data Protection Act of the Republic of China (Taiwan), we hereby notify you of the following statements regarding the collection, processing and use of your personal data. Please read the statements patiently. Thank you for your cooperation.</w:t>
      </w:r>
    </w:p>
    <w:p w:rsidR="005D2947" w:rsidRDefault="005D2947" w:rsidP="00392052">
      <w:pPr>
        <w:pStyle w:val="af7"/>
        <w:numPr>
          <w:ilvl w:val="0"/>
          <w:numId w:val="7"/>
        </w:numPr>
        <w:spacing w:line="240" w:lineRule="atLeast"/>
        <w:ind w:leftChars="0"/>
        <w:rPr>
          <w:rFonts w:ascii="Times New Roman" w:hAnsi="Times New Roman" w:cs="Times New Roman"/>
        </w:rPr>
      </w:pPr>
      <w:r>
        <w:t>Purpose of collection of personal data:</w:t>
      </w:r>
      <w:r>
        <w:rPr>
          <w:rFonts w:ascii="新細明體" w:cs="Times New Roman"/>
          <w:lang w:eastAsia="zh-TW"/>
        </w:rPr>
        <w:br/>
      </w:r>
      <w:r>
        <w:t>For the promotion of Buddhism, as well as educational, learning, caring and service purposes.</w:t>
      </w:r>
    </w:p>
    <w:p w:rsidR="005D2947" w:rsidRDefault="005D2947" w:rsidP="00392052">
      <w:pPr>
        <w:pStyle w:val="af7"/>
        <w:numPr>
          <w:ilvl w:val="0"/>
          <w:numId w:val="7"/>
        </w:numPr>
        <w:spacing w:beforeLines="50" w:line="240" w:lineRule="atLeast"/>
        <w:ind w:leftChars="0"/>
        <w:rPr>
          <w:rFonts w:ascii="新細明體" w:cs="Times New Roman"/>
        </w:rPr>
      </w:pPr>
      <w:r>
        <w:t>Types of personal data to be collected:</w:t>
      </w:r>
    </w:p>
    <w:p w:rsidR="005D2947" w:rsidRDefault="005D2947">
      <w:pPr>
        <w:spacing w:line="240" w:lineRule="atLeast"/>
        <w:ind w:left="278"/>
        <w:rPr>
          <w:rFonts w:ascii="Times New Roman" w:hAnsi="Times New Roman" w:cs="Times New Roman"/>
        </w:rPr>
      </w:pPr>
      <w:r>
        <w:t>Name, ID numbers, contact details, etc.; please refer to the attached form.</w:t>
      </w:r>
    </w:p>
    <w:p w:rsidR="005D2947" w:rsidRDefault="005D2947" w:rsidP="00392052">
      <w:pPr>
        <w:pStyle w:val="af7"/>
        <w:numPr>
          <w:ilvl w:val="0"/>
          <w:numId w:val="7"/>
        </w:numPr>
        <w:spacing w:beforeLines="50" w:line="240" w:lineRule="atLeast"/>
        <w:ind w:leftChars="0"/>
        <w:rPr>
          <w:rFonts w:ascii="新細明體" w:cs="Times New Roman"/>
        </w:rPr>
      </w:pPr>
      <w:r>
        <w:t>Period, method, and area of use of your personal data, and authorized users:</w:t>
      </w:r>
    </w:p>
    <w:p w:rsidR="005D2947" w:rsidRDefault="005D2947">
      <w:pPr>
        <w:pStyle w:val="af7"/>
        <w:numPr>
          <w:ilvl w:val="0"/>
          <w:numId w:val="5"/>
        </w:numPr>
        <w:spacing w:line="240" w:lineRule="atLeast"/>
        <w:ind w:leftChars="0"/>
        <w:rPr>
          <w:rFonts w:ascii="新細明體" w:cs="Times New Roman"/>
          <w:lang w:eastAsia="zh-TW"/>
        </w:rPr>
      </w:pPr>
      <w:r>
        <w:t>Period of use: permanently, in order to provide you with constant care and service;</w:t>
      </w:r>
    </w:p>
    <w:p w:rsidR="005D2947" w:rsidRDefault="005D2947">
      <w:pPr>
        <w:pStyle w:val="af7"/>
        <w:numPr>
          <w:ilvl w:val="0"/>
          <w:numId w:val="5"/>
        </w:numPr>
        <w:spacing w:line="240" w:lineRule="atLeast"/>
        <w:ind w:leftChars="0"/>
        <w:rPr>
          <w:rFonts w:ascii="新細明體" w:cs="Times New Roman"/>
          <w:lang w:eastAsia="zh-TW"/>
        </w:rPr>
      </w:pPr>
      <w:r>
        <w:t>Method of use: computerized and manual processing and use;</w:t>
      </w:r>
    </w:p>
    <w:p w:rsidR="005D2947" w:rsidRDefault="005D2947">
      <w:pPr>
        <w:pStyle w:val="af7"/>
        <w:numPr>
          <w:ilvl w:val="0"/>
          <w:numId w:val="5"/>
        </w:numPr>
        <w:spacing w:line="240" w:lineRule="atLeast"/>
        <w:ind w:leftChars="0"/>
        <w:rPr>
          <w:rFonts w:ascii="新細明體" w:cs="Times New Roman"/>
          <w:lang w:eastAsia="zh-TW"/>
        </w:rPr>
      </w:pPr>
      <w:r>
        <w:t>Area of use: domestic and overseas areas where the Dharma Drum Mountain Organization and other organizations or entities cooperating with the Dharma Drum Mountain Organization regarding charitable services and promotion of Buddhism have their establishment;</w:t>
      </w:r>
    </w:p>
    <w:p w:rsidR="005D2947" w:rsidRDefault="005D2947">
      <w:pPr>
        <w:pStyle w:val="af7"/>
        <w:numPr>
          <w:ilvl w:val="0"/>
          <w:numId w:val="5"/>
        </w:numPr>
        <w:spacing w:line="240" w:lineRule="atLeast"/>
        <w:ind w:leftChars="0"/>
        <w:rPr>
          <w:rFonts w:ascii="新細明體" w:cs="Times New Roman"/>
          <w:lang w:eastAsia="zh-TW"/>
        </w:rPr>
      </w:pPr>
      <w:r>
        <w:t>Authorized user: all domestic and overseas institutions, entities, and affiliates inside the Dharma Drum Mountain Organization, as well as other domestic and overseas organizations or entities cooperating with the Dharma Drum Mountain Organization regarding charitable services and promotion of Buddhism.</w:t>
      </w:r>
    </w:p>
    <w:p w:rsidR="005D2947" w:rsidRDefault="005D2947" w:rsidP="00392052">
      <w:pPr>
        <w:pStyle w:val="af7"/>
        <w:numPr>
          <w:ilvl w:val="0"/>
          <w:numId w:val="7"/>
        </w:numPr>
        <w:spacing w:beforeLines="50" w:line="240" w:lineRule="atLeast"/>
        <w:ind w:leftChars="0"/>
        <w:rPr>
          <w:rFonts w:ascii="Times New Roman" w:hAnsi="Times New Roman" w:cs="Times New Roman"/>
        </w:rPr>
      </w:pPr>
      <w:r>
        <w:rPr>
          <w:rFonts w:eastAsia="標楷體"/>
        </w:rPr>
        <w:t xml:space="preserve">With </w:t>
      </w:r>
      <w:r>
        <w:t>regard</w:t>
      </w:r>
      <w:r>
        <w:rPr>
          <w:rFonts w:eastAsia="標楷體"/>
        </w:rPr>
        <w:t xml:space="preserve"> to your personal data collected by the </w:t>
      </w:r>
      <w:r>
        <w:t>Dharma Drum</w:t>
      </w:r>
    </w:p>
    <w:p w:rsidR="005D2947" w:rsidRDefault="005D2947">
      <w:pPr>
        <w:spacing w:line="240" w:lineRule="atLeast"/>
        <w:ind w:left="518" w:hanging="240"/>
        <w:rPr>
          <w:rFonts w:ascii="Times New Roman" w:eastAsia="標楷體" w:hAnsi="Times New Roman" w:cs="Times New Roman"/>
        </w:rPr>
      </w:pPr>
      <w:r>
        <w:t>Mountain Organization</w:t>
      </w:r>
      <w:r>
        <w:rPr>
          <w:rFonts w:eastAsia="標楷體"/>
        </w:rPr>
        <w:t>, you retain the following rights:</w:t>
      </w:r>
    </w:p>
    <w:p w:rsidR="005D2947" w:rsidRDefault="005D2947">
      <w:pPr>
        <w:pStyle w:val="af7"/>
        <w:numPr>
          <w:ilvl w:val="0"/>
          <w:numId w:val="6"/>
        </w:numPr>
        <w:spacing w:line="240" w:lineRule="atLeast"/>
        <w:ind w:leftChars="0"/>
        <w:rPr>
          <w:rFonts w:ascii="新細明體" w:cs="Times New Roman"/>
        </w:rPr>
      </w:pPr>
      <w:r>
        <w:rPr>
          <w:rFonts w:eastAsia="標楷體"/>
        </w:rPr>
        <w:t>To e</w:t>
      </w:r>
      <w:r>
        <w:t>nquire about, browse, ask for copy of your personal data;</w:t>
      </w:r>
    </w:p>
    <w:p w:rsidR="005D2947" w:rsidRDefault="005D2947">
      <w:pPr>
        <w:pStyle w:val="af7"/>
        <w:numPr>
          <w:ilvl w:val="0"/>
          <w:numId w:val="6"/>
        </w:numPr>
        <w:spacing w:line="240" w:lineRule="atLeast"/>
        <w:ind w:leftChars="0"/>
        <w:rPr>
          <w:rFonts w:ascii="新細明體" w:cs="Times New Roman"/>
        </w:rPr>
      </w:pPr>
      <w:r>
        <w:t>To make supplement or correction to your personal data;</w:t>
      </w:r>
    </w:p>
    <w:p w:rsidR="005D2947" w:rsidRDefault="005D2947">
      <w:pPr>
        <w:pStyle w:val="af7"/>
        <w:numPr>
          <w:ilvl w:val="0"/>
          <w:numId w:val="6"/>
        </w:numPr>
        <w:spacing w:line="240" w:lineRule="atLeast"/>
        <w:ind w:leftChars="0"/>
        <w:rPr>
          <w:rFonts w:ascii="新細明體" w:cs="Times New Roman"/>
        </w:rPr>
      </w:pPr>
      <w:r>
        <w:t>To demand the cease of collection, processing and using of your personal data, as well as deletion of it.</w:t>
      </w:r>
    </w:p>
    <w:p w:rsidR="005D2947" w:rsidRDefault="005D2947" w:rsidP="00392052">
      <w:pPr>
        <w:pStyle w:val="af7"/>
        <w:numPr>
          <w:ilvl w:val="0"/>
          <w:numId w:val="7"/>
        </w:numPr>
        <w:spacing w:beforeLines="50" w:line="240" w:lineRule="atLeast"/>
        <w:ind w:leftChars="0"/>
        <w:rPr>
          <w:rFonts w:ascii="Times New Roman" w:hAnsi="Times New Roman" w:cs="Times New Roman"/>
        </w:rPr>
      </w:pPr>
      <w:r>
        <w:rPr>
          <w:rFonts w:eastAsia="標楷體"/>
        </w:rPr>
        <w:t xml:space="preserve">It is at </w:t>
      </w:r>
      <w:r>
        <w:t>your</w:t>
      </w:r>
      <w:r>
        <w:rPr>
          <w:rFonts w:eastAsia="標楷體"/>
        </w:rPr>
        <w:t xml:space="preserve"> option to provide personal date or not. If you refuse to provide personal data, the </w:t>
      </w:r>
      <w:r>
        <w:t>Dharma Drum Mountain Organization might not be able to serve you.</w:t>
      </w:r>
    </w:p>
    <w:p w:rsidR="005D2947" w:rsidRDefault="005D2947" w:rsidP="00421EB1">
      <w:pPr>
        <w:snapToGrid w:val="0"/>
        <w:spacing w:beforeLines="50" w:line="240" w:lineRule="atLeast"/>
        <w:jc w:val="both"/>
        <w:rPr>
          <w:rFonts w:ascii="Times New Roman" w:eastAsia="標楷體" w:hAnsi="Times New Roman" w:cs="Times New Roman"/>
        </w:rPr>
      </w:pPr>
      <w:r>
        <w:t>*</w:t>
      </w:r>
      <w:r>
        <w:rPr>
          <w:lang w:eastAsia="zh-TW"/>
        </w:rPr>
        <w:t xml:space="preserve"> </w:t>
      </w:r>
      <w:r>
        <w:t xml:space="preserve">The Dharma Drum Mountain Organization includes: </w:t>
      </w:r>
      <w:r>
        <w:rPr>
          <w:rFonts w:eastAsia="標楷體"/>
        </w:rPr>
        <w:t xml:space="preserve">Dharma Drum Mountain Buddhist Foundation, Dharma Drum Mountain Social Welfare and Charity Foundation, Dharma Drum Mountain Culture and Educational Foundation, Dharma Drum Humanities and Social Improvement Foundation, Dharma Drum Mountain Great-Love Culture and Educational Foundation, </w:t>
      </w:r>
      <w:proofErr w:type="spellStart"/>
      <w:r>
        <w:rPr>
          <w:rFonts w:eastAsia="標楷體"/>
        </w:rPr>
        <w:t>Sheng</w:t>
      </w:r>
      <w:proofErr w:type="spellEnd"/>
      <w:r>
        <w:rPr>
          <w:rFonts w:eastAsia="標楷體"/>
        </w:rPr>
        <w:t xml:space="preserve"> Yen Education Foundation, Chung-</w:t>
      </w:r>
      <w:proofErr w:type="spellStart"/>
      <w:r>
        <w:rPr>
          <w:rFonts w:eastAsia="標楷體"/>
        </w:rPr>
        <w:t>Hwa</w:t>
      </w:r>
      <w:proofErr w:type="spellEnd"/>
      <w:r>
        <w:rPr>
          <w:rFonts w:eastAsia="標楷體"/>
        </w:rPr>
        <w:t xml:space="preserve"> Institute of Buddhist Studies, </w:t>
      </w:r>
      <w:proofErr w:type="spellStart"/>
      <w:r>
        <w:rPr>
          <w:rFonts w:eastAsia="標楷體"/>
        </w:rPr>
        <w:t>Nung</w:t>
      </w:r>
      <w:proofErr w:type="spellEnd"/>
      <w:r>
        <w:rPr>
          <w:rFonts w:eastAsia="標楷體"/>
        </w:rPr>
        <w:t xml:space="preserve"> Chan Monastery,</w:t>
      </w:r>
      <w:r>
        <w:t xml:space="preserve"> </w:t>
      </w:r>
      <w:r>
        <w:rPr>
          <w:rFonts w:eastAsia="標楷體"/>
        </w:rPr>
        <w:t>Chung-</w:t>
      </w:r>
      <w:proofErr w:type="spellStart"/>
      <w:r>
        <w:rPr>
          <w:rFonts w:eastAsia="標楷體"/>
        </w:rPr>
        <w:t>Hwa</w:t>
      </w:r>
      <w:proofErr w:type="spellEnd"/>
      <w:r>
        <w:rPr>
          <w:rFonts w:eastAsia="標楷體"/>
        </w:rPr>
        <w:t xml:space="preserve"> Institute of Buddhist Culture, </w:t>
      </w:r>
      <w:proofErr w:type="spellStart"/>
      <w:r>
        <w:rPr>
          <w:rFonts w:eastAsia="標楷體"/>
        </w:rPr>
        <w:t>Yunlai</w:t>
      </w:r>
      <w:proofErr w:type="spellEnd"/>
      <w:r>
        <w:rPr>
          <w:rFonts w:eastAsia="標楷體"/>
        </w:rPr>
        <w:t xml:space="preserve"> Monastery, </w:t>
      </w:r>
      <w:proofErr w:type="spellStart"/>
      <w:r>
        <w:rPr>
          <w:rFonts w:eastAsia="標楷體"/>
        </w:rPr>
        <w:t>Tiannan</w:t>
      </w:r>
      <w:proofErr w:type="spellEnd"/>
      <w:r>
        <w:rPr>
          <w:rFonts w:eastAsia="標楷體"/>
        </w:rPr>
        <w:t xml:space="preserve"> Monastery, </w:t>
      </w:r>
      <w:proofErr w:type="spellStart"/>
      <w:r>
        <w:rPr>
          <w:rFonts w:eastAsia="標楷體"/>
        </w:rPr>
        <w:t>Zhaiming</w:t>
      </w:r>
      <w:proofErr w:type="spellEnd"/>
      <w:r>
        <w:rPr>
          <w:rFonts w:eastAsia="標楷體"/>
        </w:rPr>
        <w:t xml:space="preserve"> Monastery, </w:t>
      </w:r>
      <w:proofErr w:type="spellStart"/>
      <w:r>
        <w:rPr>
          <w:rFonts w:eastAsia="標楷體"/>
        </w:rPr>
        <w:t>Dehua</w:t>
      </w:r>
      <w:proofErr w:type="spellEnd"/>
      <w:r>
        <w:rPr>
          <w:rFonts w:eastAsia="標楷體"/>
        </w:rPr>
        <w:t xml:space="preserve"> Monastery, </w:t>
      </w:r>
      <w:proofErr w:type="spellStart"/>
      <w:r>
        <w:rPr>
          <w:rFonts w:eastAsia="標楷體"/>
        </w:rPr>
        <w:t>Yunji</w:t>
      </w:r>
      <w:proofErr w:type="spellEnd"/>
      <w:r>
        <w:rPr>
          <w:rFonts w:eastAsia="標楷體"/>
        </w:rPr>
        <w:t xml:space="preserve"> Monastery, </w:t>
      </w:r>
      <w:proofErr w:type="spellStart"/>
      <w:r>
        <w:rPr>
          <w:rFonts w:eastAsia="標楷體"/>
        </w:rPr>
        <w:t>Ziyun</w:t>
      </w:r>
      <w:proofErr w:type="spellEnd"/>
      <w:r>
        <w:rPr>
          <w:rFonts w:eastAsia="標楷體"/>
        </w:rPr>
        <w:t xml:space="preserve"> Monastery, </w:t>
      </w:r>
      <w:proofErr w:type="spellStart"/>
      <w:r>
        <w:rPr>
          <w:rFonts w:eastAsia="標楷體"/>
        </w:rPr>
        <w:t>Xinxing</w:t>
      </w:r>
      <w:proofErr w:type="spellEnd"/>
      <w:r>
        <w:rPr>
          <w:rFonts w:eastAsia="標楷體"/>
        </w:rPr>
        <w:t xml:space="preserve"> Monastery, and other domestic and overseas branch practice centers and groups.</w:t>
      </w:r>
    </w:p>
    <w:p w:rsidR="005D2947" w:rsidRDefault="005A59AA" w:rsidP="00421EB1">
      <w:pPr>
        <w:snapToGrid w:val="0"/>
        <w:spacing w:beforeLines="50" w:line="240" w:lineRule="atLeast"/>
        <w:jc w:val="both"/>
        <w:rPr>
          <w:rFonts w:ascii="Times New Roman" w:eastAsia="標楷體" w:hAnsi="Times New Roman" w:cs="Times New Roman"/>
          <w:lang w:eastAsia="zh-TW"/>
        </w:rPr>
      </w:pPr>
      <w:r w:rsidRPr="005A59AA">
        <w:rPr>
          <w:rFonts w:ascii="Times New Roman" w:eastAsia="標楷體" w:hAnsi="Times New Roman" w:cs="Times New Roman"/>
          <w:lang w:eastAsia="zh-TW"/>
        </w:rPr>
        <w:pict>
          <v:rect id="_x0000_i1026" style="width:0;height:1.5pt" o:hralign="center" o:hrstd="t" o:hr="t" fillcolor="#a0a0a0" stroked="f"/>
        </w:pict>
      </w:r>
    </w:p>
    <w:p w:rsidR="005D2947" w:rsidRDefault="005D2947" w:rsidP="00421EB1">
      <w:pPr>
        <w:spacing w:beforeLines="50" w:line="240" w:lineRule="atLeast"/>
        <w:jc w:val="both"/>
        <w:rPr>
          <w:rFonts w:ascii="Times New Roman" w:eastAsia="標楷體" w:hAnsi="Times New Roman" w:cs="Times New Roman"/>
        </w:rPr>
      </w:pPr>
      <w:r>
        <w:rPr>
          <w:b/>
          <w:bCs/>
        </w:rPr>
        <w:t>I fully understand the content of the above notice and hereby consent to the collection, processing and use of my personal data by the Dharma Drum Mountain Organization</w:t>
      </w:r>
    </w:p>
    <w:p w:rsidR="005D2947" w:rsidRDefault="005D2947" w:rsidP="00421EB1">
      <w:pPr>
        <w:snapToGrid w:val="0"/>
        <w:spacing w:beforeLines="100"/>
        <w:ind w:left="2880"/>
        <w:rPr>
          <w:rFonts w:ascii="Times New Roman" w:eastAsia="標楷體" w:hAnsi="Times New Roman" w:cs="Times New Roman"/>
          <w:lang w:eastAsia="zh-TW"/>
        </w:rPr>
      </w:pPr>
      <w:r>
        <w:rPr>
          <w:rFonts w:eastAsia="標楷體"/>
        </w:rPr>
        <w:t>Signature: __________________________</w:t>
      </w:r>
    </w:p>
    <w:p w:rsidR="005D2947" w:rsidRDefault="005D2947" w:rsidP="005A59AA">
      <w:pPr>
        <w:snapToGrid w:val="0"/>
        <w:spacing w:beforeLines="100"/>
        <w:ind w:left="2880"/>
        <w:rPr>
          <w:rFonts w:ascii="新細明體" w:cs="Times New Roman"/>
          <w:sz w:val="20"/>
          <w:szCs w:val="20"/>
          <w:lang w:eastAsia="zh-TW"/>
        </w:rPr>
      </w:pPr>
      <w:r>
        <w:rPr>
          <w:rFonts w:eastAsia="標楷體"/>
        </w:rPr>
        <w:t>Date: ______________________________</w:t>
      </w:r>
    </w:p>
    <w:sectPr w:rsidR="005D2947" w:rsidSect="005D2947">
      <w:footerReference w:type="default" r:id="rId15"/>
      <w:pgSz w:w="11906" w:h="16838" w:code="9"/>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5C3" w:rsidRDefault="002245C3">
      <w:pPr>
        <w:rPr>
          <w:rFonts w:ascii="Times New Roman" w:hAnsi="Times New Roman" w:cs="Times New Roman"/>
        </w:rPr>
      </w:pPr>
      <w:r>
        <w:rPr>
          <w:rFonts w:ascii="Times New Roman" w:hAnsi="Times New Roman" w:cs="Times New Roman"/>
        </w:rPr>
        <w:separator/>
      </w:r>
    </w:p>
  </w:endnote>
  <w:endnote w:type="continuationSeparator" w:id="0">
    <w:p w:rsidR="002245C3" w:rsidRDefault="002245C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947" w:rsidRDefault="005A59AA">
    <w:pPr>
      <w:pStyle w:val="af3"/>
      <w:jc w:val="center"/>
      <w:rPr>
        <w:rFonts w:ascii="Times New Roman" w:hAnsi="Times New Roman" w:cs="Times New Roman"/>
      </w:rPr>
    </w:pPr>
    <w:fldSimple w:instr=" PAGE   \* MERGEFORMAT ">
      <w:r w:rsidR="009C00E9" w:rsidRPr="009C00E9">
        <w:rPr>
          <w:noProof/>
          <w:lang w:val="zh-TW"/>
        </w:rPr>
        <w:t>6</w:t>
      </w:r>
    </w:fldSimple>
    <w:r w:rsidR="005D2947">
      <w:rPr>
        <w:lang w:eastAsia="zh-TW"/>
      </w:rPr>
      <w:t xml:space="preserve"> /</w:t>
    </w:r>
    <w:fldSimple w:instr=" NUMPAGES   \* MERGEFORMAT ">
      <w:r w:rsidR="009C00E9">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5C3" w:rsidRDefault="002245C3">
      <w:pPr>
        <w:rPr>
          <w:rFonts w:ascii="Times New Roman" w:hAnsi="Times New Roman" w:cs="Times New Roman"/>
        </w:rPr>
      </w:pPr>
      <w:r>
        <w:rPr>
          <w:rFonts w:ascii="Times New Roman" w:hAnsi="Times New Roman" w:cs="Times New Roman"/>
        </w:rPr>
        <w:separator/>
      </w:r>
    </w:p>
  </w:footnote>
  <w:footnote w:type="continuationSeparator" w:id="0">
    <w:p w:rsidR="002245C3" w:rsidRDefault="002245C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rPr>
        <w:rFonts w:ascii="Times New Roman" w:hAnsi="Times New Roman" w:cs="Times New Roman"/>
      </w:rPr>
    </w:lvl>
    <w:lvl w:ilvl="2">
      <w:start w:val="1"/>
      <w:numFmt w:val="none"/>
      <w:pStyle w:val="3"/>
      <w:suff w:val="nothing"/>
      <w:lvlText w:val=""/>
      <w:lvlJc w:val="left"/>
      <w:pPr>
        <w:tabs>
          <w:tab w:val="num" w:pos="0"/>
        </w:tabs>
        <w:ind w:left="720" w:hanging="720"/>
      </w:pPr>
      <w:rPr>
        <w:rFonts w:ascii="Times New Roman" w:hAnsi="Times New Roman" w:cs="Times New Roman"/>
      </w:rPr>
    </w:lvl>
    <w:lvl w:ilvl="3">
      <w:start w:val="1"/>
      <w:numFmt w:val="none"/>
      <w:pStyle w:val="4"/>
      <w:suff w:val="nothing"/>
      <w:lvlText w:val=""/>
      <w:lvlJc w:val="left"/>
      <w:pPr>
        <w:tabs>
          <w:tab w:val="num" w:pos="0"/>
        </w:tabs>
        <w:ind w:left="864" w:hanging="864"/>
      </w:pPr>
      <w:rPr>
        <w:rFonts w:ascii="Times New Roman" w:hAnsi="Times New Roman" w:cs="Times New Roman"/>
      </w:rPr>
    </w:lvl>
    <w:lvl w:ilvl="4">
      <w:start w:val="1"/>
      <w:numFmt w:val="none"/>
      <w:pStyle w:val="5"/>
      <w:suff w:val="nothing"/>
      <w:lvlText w:val=""/>
      <w:lvlJc w:val="left"/>
      <w:pPr>
        <w:tabs>
          <w:tab w:val="num" w:pos="0"/>
        </w:tabs>
        <w:ind w:left="1008" w:hanging="1008"/>
      </w:pPr>
      <w:rPr>
        <w:rFonts w:ascii="Times New Roman" w:hAnsi="Times New Roman" w:cs="Times New Roman"/>
      </w:rPr>
    </w:lvl>
    <w:lvl w:ilvl="5">
      <w:start w:val="1"/>
      <w:numFmt w:val="none"/>
      <w:pStyle w:val="6"/>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480"/>
        </w:tabs>
        <w:ind w:left="480" w:hanging="480"/>
      </w:pPr>
      <w:rPr>
        <w:rFonts w:ascii="Times New Roman" w:hAnsi="Times New Roman" w:cs="Times New Roman"/>
        <w:strike w:val="0"/>
        <w:dstrike w:val="0"/>
      </w:rPr>
    </w:lvl>
    <w:lvl w:ilvl="1">
      <w:start w:val="1"/>
      <w:numFmt w:val="decimal"/>
      <w:lvlText w:val="%2."/>
      <w:lvlJc w:val="left"/>
      <w:pPr>
        <w:tabs>
          <w:tab w:val="num" w:pos="480"/>
        </w:tabs>
        <w:ind w:left="480" w:hanging="480"/>
      </w:pPr>
      <w:rPr>
        <w:rFonts w:ascii="Times New Roman" w:hAnsi="Times New Roman" w:cs="Times New Roman"/>
      </w:rPr>
    </w:lvl>
    <w:lvl w:ilvl="2">
      <w:start w:val="1"/>
      <w:numFmt w:val="lowerLetter"/>
      <w:lvlText w:val="%3."/>
      <w:lvlJc w:val="left"/>
      <w:pPr>
        <w:tabs>
          <w:tab w:val="num" w:pos="1320"/>
        </w:tabs>
        <w:ind w:left="1320" w:hanging="360"/>
      </w:pPr>
      <w:rPr>
        <w:rFonts w:ascii="Times New Roman" w:hAnsi="Times New Roman" w:cs="Times New Roman"/>
      </w:rPr>
    </w:lvl>
    <w:lvl w:ilvl="3">
      <w:start w:val="1"/>
      <w:numFmt w:val="decimal"/>
      <w:lvlText w:val="%4."/>
      <w:lvlJc w:val="left"/>
      <w:pPr>
        <w:tabs>
          <w:tab w:val="num" w:pos="1920"/>
        </w:tabs>
        <w:ind w:left="1920" w:hanging="480"/>
      </w:pPr>
      <w:rPr>
        <w:rFonts w:ascii="Times New Roman" w:hAnsi="Times New Roman" w:cs="Times New Roman"/>
      </w:rPr>
    </w:lvl>
    <w:lvl w:ilvl="4">
      <w:start w:val="1"/>
      <w:numFmt w:val="decimal"/>
      <w:lvlText w:val="%5、"/>
      <w:lvlJc w:val="left"/>
      <w:pPr>
        <w:tabs>
          <w:tab w:val="num" w:pos="2400"/>
        </w:tabs>
        <w:ind w:left="2400" w:hanging="480"/>
      </w:pPr>
      <w:rPr>
        <w:rFonts w:ascii="Times New Roman" w:hAnsi="Times New Roman" w:cs="Times New Roman"/>
      </w:rPr>
    </w:lvl>
    <w:lvl w:ilvl="5">
      <w:start w:val="1"/>
      <w:numFmt w:val="lowerRoman"/>
      <w:lvlText w:val="%6."/>
      <w:lvlJc w:val="right"/>
      <w:pPr>
        <w:tabs>
          <w:tab w:val="num" w:pos="2880"/>
        </w:tabs>
        <w:ind w:left="2880" w:hanging="480"/>
      </w:pPr>
      <w:rPr>
        <w:rFonts w:ascii="Times New Roman" w:hAnsi="Times New Roman" w:cs="Times New Roman"/>
      </w:rPr>
    </w:lvl>
    <w:lvl w:ilvl="6">
      <w:start w:val="1"/>
      <w:numFmt w:val="decimal"/>
      <w:lvlText w:val="%7."/>
      <w:lvlJc w:val="left"/>
      <w:pPr>
        <w:tabs>
          <w:tab w:val="num" w:pos="3360"/>
        </w:tabs>
        <w:ind w:left="3360" w:hanging="480"/>
      </w:pPr>
      <w:rPr>
        <w:rFonts w:ascii="Times New Roman" w:hAnsi="Times New Roman" w:cs="Times New Roman"/>
      </w:rPr>
    </w:lvl>
    <w:lvl w:ilvl="7">
      <w:start w:val="1"/>
      <w:numFmt w:val="decimal"/>
      <w:lvlText w:val="%8、"/>
      <w:lvlJc w:val="left"/>
      <w:pPr>
        <w:tabs>
          <w:tab w:val="num" w:pos="3840"/>
        </w:tabs>
        <w:ind w:left="3840" w:hanging="480"/>
      </w:pPr>
      <w:rPr>
        <w:rFonts w:ascii="Times New Roman" w:hAnsi="Times New Roman" w:cs="Times New Roman"/>
      </w:rPr>
    </w:lvl>
    <w:lvl w:ilvl="8">
      <w:start w:val="1"/>
      <w:numFmt w:val="lowerRoman"/>
      <w:lvlText w:val="%9."/>
      <w:lvlJc w:val="right"/>
      <w:pPr>
        <w:tabs>
          <w:tab w:val="num" w:pos="4320"/>
        </w:tabs>
        <w:ind w:left="4320" w:hanging="48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細明體" w:hAnsi="Calibri" w:cs="細明體"/>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ascii="Times New Roman" w:hAnsi="Times New Roman" w:cs="Times New Roman"/>
      </w:rPr>
    </w:lvl>
    <w:lvl w:ilvl="1">
      <w:start w:val="1"/>
      <w:numFmt w:val="bullet"/>
      <w:lvlText w:val="＊"/>
      <w:lvlJc w:val="left"/>
      <w:pPr>
        <w:tabs>
          <w:tab w:val="num" w:pos="840"/>
        </w:tabs>
        <w:ind w:left="840" w:hanging="360"/>
      </w:pPr>
      <w:rPr>
        <w:rFonts w:ascii="標楷體" w:hAnsi="Calibri" w:cs="標楷體"/>
        <w:color w:val="222222"/>
      </w:rPr>
    </w:lvl>
    <w:lvl w:ilvl="2">
      <w:start w:val="1"/>
      <w:numFmt w:val="lowerRoman"/>
      <w:lvlText w:val="%3."/>
      <w:lvlJc w:val="right"/>
      <w:pPr>
        <w:tabs>
          <w:tab w:val="num" w:pos="1440"/>
        </w:tabs>
        <w:ind w:left="1440" w:hanging="480"/>
      </w:pPr>
      <w:rPr>
        <w:rFonts w:ascii="Times New Roman" w:hAnsi="Times New Roman" w:cs="Times New Roman"/>
      </w:rPr>
    </w:lvl>
    <w:lvl w:ilvl="3">
      <w:start w:val="1"/>
      <w:numFmt w:val="decimal"/>
      <w:lvlText w:val="%4."/>
      <w:lvlJc w:val="left"/>
      <w:pPr>
        <w:tabs>
          <w:tab w:val="num" w:pos="1920"/>
        </w:tabs>
        <w:ind w:left="1920" w:hanging="480"/>
      </w:pPr>
      <w:rPr>
        <w:rFonts w:ascii="Times New Roman" w:hAnsi="Times New Roman" w:cs="Times New Roman"/>
      </w:rPr>
    </w:lvl>
    <w:lvl w:ilvl="4">
      <w:start w:val="1"/>
      <w:numFmt w:val="decimal"/>
      <w:lvlText w:val="%5、"/>
      <w:lvlJc w:val="left"/>
      <w:pPr>
        <w:tabs>
          <w:tab w:val="num" w:pos="2400"/>
        </w:tabs>
        <w:ind w:left="2400" w:hanging="480"/>
      </w:pPr>
      <w:rPr>
        <w:rFonts w:ascii="Times New Roman" w:hAnsi="Times New Roman" w:cs="Times New Roman"/>
      </w:rPr>
    </w:lvl>
    <w:lvl w:ilvl="5">
      <w:start w:val="1"/>
      <w:numFmt w:val="lowerRoman"/>
      <w:lvlText w:val="%6."/>
      <w:lvlJc w:val="right"/>
      <w:pPr>
        <w:tabs>
          <w:tab w:val="num" w:pos="2880"/>
        </w:tabs>
        <w:ind w:left="2880" w:hanging="480"/>
      </w:pPr>
      <w:rPr>
        <w:rFonts w:ascii="Times New Roman" w:hAnsi="Times New Roman" w:cs="Times New Roman"/>
      </w:rPr>
    </w:lvl>
    <w:lvl w:ilvl="6">
      <w:start w:val="1"/>
      <w:numFmt w:val="decimal"/>
      <w:lvlText w:val="%7."/>
      <w:lvlJc w:val="left"/>
      <w:pPr>
        <w:tabs>
          <w:tab w:val="num" w:pos="3360"/>
        </w:tabs>
        <w:ind w:left="3360" w:hanging="480"/>
      </w:pPr>
      <w:rPr>
        <w:rFonts w:ascii="Times New Roman" w:hAnsi="Times New Roman" w:cs="Times New Roman"/>
      </w:rPr>
    </w:lvl>
    <w:lvl w:ilvl="7">
      <w:start w:val="1"/>
      <w:numFmt w:val="decimal"/>
      <w:lvlText w:val="%8、"/>
      <w:lvlJc w:val="left"/>
      <w:pPr>
        <w:tabs>
          <w:tab w:val="num" w:pos="3840"/>
        </w:tabs>
        <w:ind w:left="3840" w:hanging="480"/>
      </w:pPr>
      <w:rPr>
        <w:rFonts w:ascii="Times New Roman" w:hAnsi="Times New Roman" w:cs="Times New Roman"/>
      </w:rPr>
    </w:lvl>
    <w:lvl w:ilvl="8">
      <w:start w:val="1"/>
      <w:numFmt w:val="lowerRoman"/>
      <w:lvlText w:val="%9."/>
      <w:lvlJc w:val="right"/>
      <w:pPr>
        <w:tabs>
          <w:tab w:val="num" w:pos="4320"/>
        </w:tabs>
        <w:ind w:left="4320" w:hanging="480"/>
      </w:pPr>
      <w:rPr>
        <w:rFonts w:ascii="Times New Roman" w:hAnsi="Times New Roman" w:cs="Times New Roman"/>
      </w:rPr>
    </w:lvl>
  </w:abstractNum>
  <w:abstractNum w:abstractNumId="4">
    <w:nsid w:val="2965420B"/>
    <w:multiLevelType w:val="multilevel"/>
    <w:tmpl w:val="2CE247A0"/>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bullet"/>
      <w:lvlText w:val="＊"/>
      <w:lvlJc w:val="left"/>
      <w:pPr>
        <w:tabs>
          <w:tab w:val="num" w:pos="840"/>
        </w:tabs>
        <w:ind w:left="840" w:hanging="360"/>
      </w:pPr>
      <w:rPr>
        <w:rFonts w:ascii="標楷體" w:hAnsi="Calibri" w:cs="標楷體"/>
        <w:color w:val="222222"/>
      </w:rPr>
    </w:lvl>
    <w:lvl w:ilvl="2">
      <w:start w:val="1"/>
      <w:numFmt w:val="lowerRoman"/>
      <w:lvlText w:val="%3."/>
      <w:lvlJc w:val="right"/>
      <w:pPr>
        <w:tabs>
          <w:tab w:val="num" w:pos="1440"/>
        </w:tabs>
        <w:ind w:left="1440" w:hanging="480"/>
      </w:pPr>
      <w:rPr>
        <w:rFonts w:ascii="Times New Roman" w:hAnsi="Times New Roman" w:cs="Times New Roman"/>
      </w:rPr>
    </w:lvl>
    <w:lvl w:ilvl="3">
      <w:start w:val="1"/>
      <w:numFmt w:val="decimal"/>
      <w:lvlText w:val="%4."/>
      <w:lvlJc w:val="left"/>
      <w:pPr>
        <w:tabs>
          <w:tab w:val="num" w:pos="1920"/>
        </w:tabs>
        <w:ind w:left="1920" w:hanging="480"/>
      </w:pPr>
      <w:rPr>
        <w:rFonts w:ascii="Times New Roman" w:hAnsi="Times New Roman" w:cs="Times New Roman"/>
      </w:rPr>
    </w:lvl>
    <w:lvl w:ilvl="4">
      <w:start w:val="1"/>
      <w:numFmt w:val="decimal"/>
      <w:lvlText w:val="%5、"/>
      <w:lvlJc w:val="left"/>
      <w:pPr>
        <w:tabs>
          <w:tab w:val="num" w:pos="2400"/>
        </w:tabs>
        <w:ind w:left="2400" w:hanging="480"/>
      </w:pPr>
      <w:rPr>
        <w:rFonts w:ascii="Times New Roman" w:hAnsi="Times New Roman" w:cs="Times New Roman"/>
      </w:rPr>
    </w:lvl>
    <w:lvl w:ilvl="5">
      <w:start w:val="1"/>
      <w:numFmt w:val="lowerRoman"/>
      <w:lvlText w:val="%6."/>
      <w:lvlJc w:val="right"/>
      <w:pPr>
        <w:tabs>
          <w:tab w:val="num" w:pos="2880"/>
        </w:tabs>
        <w:ind w:left="2880" w:hanging="480"/>
      </w:pPr>
      <w:rPr>
        <w:rFonts w:ascii="Times New Roman" w:hAnsi="Times New Roman" w:cs="Times New Roman"/>
      </w:rPr>
    </w:lvl>
    <w:lvl w:ilvl="6">
      <w:start w:val="1"/>
      <w:numFmt w:val="decimal"/>
      <w:lvlText w:val="%7."/>
      <w:lvlJc w:val="left"/>
      <w:pPr>
        <w:tabs>
          <w:tab w:val="num" w:pos="3360"/>
        </w:tabs>
        <w:ind w:left="3360" w:hanging="480"/>
      </w:pPr>
      <w:rPr>
        <w:rFonts w:ascii="Times New Roman" w:hAnsi="Times New Roman" w:cs="Times New Roman"/>
      </w:rPr>
    </w:lvl>
    <w:lvl w:ilvl="7">
      <w:start w:val="1"/>
      <w:numFmt w:val="decimal"/>
      <w:lvlText w:val="%8、"/>
      <w:lvlJc w:val="left"/>
      <w:pPr>
        <w:tabs>
          <w:tab w:val="num" w:pos="3840"/>
        </w:tabs>
        <w:ind w:left="3840" w:hanging="480"/>
      </w:pPr>
      <w:rPr>
        <w:rFonts w:ascii="Times New Roman" w:hAnsi="Times New Roman" w:cs="Times New Roman"/>
      </w:rPr>
    </w:lvl>
    <w:lvl w:ilvl="8">
      <w:start w:val="1"/>
      <w:numFmt w:val="lowerRoman"/>
      <w:lvlText w:val="%9."/>
      <w:lvlJc w:val="right"/>
      <w:pPr>
        <w:tabs>
          <w:tab w:val="num" w:pos="4320"/>
        </w:tabs>
        <w:ind w:left="4320" w:hanging="480"/>
      </w:pPr>
      <w:rPr>
        <w:rFonts w:ascii="Times New Roman" w:hAnsi="Times New Roman" w:cs="Times New Roman"/>
      </w:rPr>
    </w:lvl>
  </w:abstractNum>
  <w:abstractNum w:abstractNumId="5">
    <w:nsid w:val="53B93357"/>
    <w:multiLevelType w:val="hybridMultilevel"/>
    <w:tmpl w:val="0DFCF41E"/>
    <w:lvl w:ilvl="0" w:tplc="D876BC52">
      <w:start w:val="1"/>
      <w:numFmt w:val="decimal"/>
      <w:lvlText w:val="(%1)"/>
      <w:lvlJc w:val="left"/>
      <w:pPr>
        <w:ind w:left="600" w:hanging="360"/>
      </w:pPr>
      <w:rPr>
        <w:rFonts w:ascii="Times New Roman" w:hAnsi="Times New Roman" w:cs="Times New Roman" w:hint="default"/>
      </w:rPr>
    </w:lvl>
    <w:lvl w:ilvl="1" w:tplc="04090019">
      <w:start w:val="1"/>
      <w:numFmt w:val="ideographTraditional"/>
      <w:lvlText w:val="%2、"/>
      <w:lvlJc w:val="left"/>
      <w:pPr>
        <w:ind w:left="1200" w:hanging="480"/>
      </w:pPr>
      <w:rPr>
        <w:rFonts w:ascii="Times New Roman" w:hAnsi="Times New Roman" w:cs="Times New Roman"/>
      </w:rPr>
    </w:lvl>
    <w:lvl w:ilvl="2" w:tplc="0409001B">
      <w:start w:val="1"/>
      <w:numFmt w:val="lowerRoman"/>
      <w:lvlText w:val="%3."/>
      <w:lvlJc w:val="right"/>
      <w:pPr>
        <w:ind w:left="1680" w:hanging="480"/>
      </w:pPr>
      <w:rPr>
        <w:rFonts w:ascii="Times New Roman" w:hAnsi="Times New Roman" w:cs="Times New Roman"/>
      </w:rPr>
    </w:lvl>
    <w:lvl w:ilvl="3" w:tplc="0409000F">
      <w:start w:val="1"/>
      <w:numFmt w:val="decimal"/>
      <w:lvlText w:val="%4."/>
      <w:lvlJc w:val="left"/>
      <w:pPr>
        <w:ind w:left="2160" w:hanging="480"/>
      </w:pPr>
      <w:rPr>
        <w:rFonts w:ascii="Times New Roman" w:hAnsi="Times New Roman" w:cs="Times New Roman"/>
      </w:rPr>
    </w:lvl>
    <w:lvl w:ilvl="4" w:tplc="04090019">
      <w:start w:val="1"/>
      <w:numFmt w:val="ideographTraditional"/>
      <w:lvlText w:val="%5、"/>
      <w:lvlJc w:val="left"/>
      <w:pPr>
        <w:ind w:left="2640" w:hanging="480"/>
      </w:pPr>
      <w:rPr>
        <w:rFonts w:ascii="Times New Roman" w:hAnsi="Times New Roman" w:cs="Times New Roman"/>
      </w:rPr>
    </w:lvl>
    <w:lvl w:ilvl="5" w:tplc="0409001B">
      <w:start w:val="1"/>
      <w:numFmt w:val="lowerRoman"/>
      <w:lvlText w:val="%6."/>
      <w:lvlJc w:val="right"/>
      <w:pPr>
        <w:ind w:left="3120" w:hanging="480"/>
      </w:pPr>
      <w:rPr>
        <w:rFonts w:ascii="Times New Roman" w:hAnsi="Times New Roman" w:cs="Times New Roman"/>
      </w:rPr>
    </w:lvl>
    <w:lvl w:ilvl="6" w:tplc="0409000F">
      <w:start w:val="1"/>
      <w:numFmt w:val="decimal"/>
      <w:lvlText w:val="%7."/>
      <w:lvlJc w:val="left"/>
      <w:pPr>
        <w:ind w:left="3600" w:hanging="480"/>
      </w:pPr>
      <w:rPr>
        <w:rFonts w:ascii="Times New Roman" w:hAnsi="Times New Roman" w:cs="Times New Roman"/>
      </w:rPr>
    </w:lvl>
    <w:lvl w:ilvl="7" w:tplc="04090019">
      <w:start w:val="1"/>
      <w:numFmt w:val="ideographTraditional"/>
      <w:lvlText w:val="%8、"/>
      <w:lvlJc w:val="left"/>
      <w:pPr>
        <w:ind w:left="4080" w:hanging="480"/>
      </w:pPr>
      <w:rPr>
        <w:rFonts w:ascii="Times New Roman" w:hAnsi="Times New Roman" w:cs="Times New Roman"/>
      </w:rPr>
    </w:lvl>
    <w:lvl w:ilvl="8" w:tplc="0409001B">
      <w:start w:val="1"/>
      <w:numFmt w:val="lowerRoman"/>
      <w:lvlText w:val="%9."/>
      <w:lvlJc w:val="right"/>
      <w:pPr>
        <w:ind w:left="4560" w:hanging="480"/>
      </w:pPr>
      <w:rPr>
        <w:rFonts w:ascii="Times New Roman" w:hAnsi="Times New Roman" w:cs="Times New Roman"/>
      </w:rPr>
    </w:lvl>
  </w:abstractNum>
  <w:abstractNum w:abstractNumId="6">
    <w:nsid w:val="5E6347BE"/>
    <w:multiLevelType w:val="multilevel"/>
    <w:tmpl w:val="3C088D5C"/>
    <w:name w:val="WW8Num42"/>
    <w:lvl w:ilvl="0">
      <w:start w:val="1"/>
      <w:numFmt w:val="decimal"/>
      <w:lvlText w:val="%1."/>
      <w:lvlJc w:val="left"/>
      <w:pPr>
        <w:tabs>
          <w:tab w:val="num" w:pos="360"/>
        </w:tabs>
        <w:ind w:left="360" w:hanging="360"/>
      </w:pPr>
      <w:rPr>
        <w:rFonts w:ascii="Times New Roman" w:hAnsi="Times New Roman" w:cs="Times New Roman" w:hint="eastAsia"/>
      </w:rPr>
    </w:lvl>
    <w:lvl w:ilvl="1">
      <w:start w:val="1"/>
      <w:numFmt w:val="bullet"/>
      <w:lvlText w:val="＊"/>
      <w:lvlJc w:val="left"/>
      <w:pPr>
        <w:tabs>
          <w:tab w:val="num" w:pos="840"/>
        </w:tabs>
        <w:ind w:left="840" w:hanging="360"/>
      </w:pPr>
      <w:rPr>
        <w:rFonts w:ascii="標楷體" w:hAnsi="Calibri" w:cs="標楷體" w:hint="eastAsia"/>
        <w:color w:val="222222"/>
      </w:rPr>
    </w:lvl>
    <w:lvl w:ilvl="2">
      <w:start w:val="1"/>
      <w:numFmt w:val="lowerRoman"/>
      <w:lvlText w:val="%3."/>
      <w:lvlJc w:val="right"/>
      <w:pPr>
        <w:tabs>
          <w:tab w:val="num" w:pos="1440"/>
        </w:tabs>
        <w:ind w:left="1440" w:hanging="480"/>
      </w:pPr>
      <w:rPr>
        <w:rFonts w:ascii="Times New Roman" w:hAnsi="Times New Roman" w:cs="Times New Roman" w:hint="eastAsia"/>
      </w:rPr>
    </w:lvl>
    <w:lvl w:ilvl="3">
      <w:start w:val="1"/>
      <w:numFmt w:val="decimal"/>
      <w:lvlText w:val="%4."/>
      <w:lvlJc w:val="left"/>
      <w:pPr>
        <w:tabs>
          <w:tab w:val="num" w:pos="1920"/>
        </w:tabs>
        <w:ind w:left="1920" w:hanging="480"/>
      </w:pPr>
      <w:rPr>
        <w:rFonts w:ascii="Times New Roman" w:hAnsi="Times New Roman" w:cs="Times New Roman" w:hint="eastAsia"/>
      </w:rPr>
    </w:lvl>
    <w:lvl w:ilvl="4">
      <w:start w:val="1"/>
      <w:numFmt w:val="decimal"/>
      <w:lvlText w:val="%5、"/>
      <w:lvlJc w:val="left"/>
      <w:pPr>
        <w:tabs>
          <w:tab w:val="num" w:pos="2400"/>
        </w:tabs>
        <w:ind w:left="2400" w:hanging="480"/>
      </w:pPr>
      <w:rPr>
        <w:rFonts w:ascii="Times New Roman" w:hAnsi="Times New Roman" w:cs="Times New Roman" w:hint="eastAsia"/>
      </w:rPr>
    </w:lvl>
    <w:lvl w:ilvl="5">
      <w:start w:val="1"/>
      <w:numFmt w:val="lowerRoman"/>
      <w:lvlText w:val="%6."/>
      <w:lvlJc w:val="right"/>
      <w:pPr>
        <w:tabs>
          <w:tab w:val="num" w:pos="2880"/>
        </w:tabs>
        <w:ind w:left="2880" w:hanging="480"/>
      </w:pPr>
      <w:rPr>
        <w:rFonts w:ascii="Times New Roman" w:hAnsi="Times New Roman" w:cs="Times New Roman" w:hint="eastAsia"/>
      </w:rPr>
    </w:lvl>
    <w:lvl w:ilvl="6">
      <w:start w:val="1"/>
      <w:numFmt w:val="decimal"/>
      <w:lvlText w:val="%7."/>
      <w:lvlJc w:val="left"/>
      <w:pPr>
        <w:tabs>
          <w:tab w:val="num" w:pos="3360"/>
        </w:tabs>
        <w:ind w:left="3360" w:hanging="480"/>
      </w:pPr>
      <w:rPr>
        <w:rFonts w:ascii="Times New Roman" w:hAnsi="Times New Roman" w:cs="Times New Roman" w:hint="eastAsia"/>
      </w:rPr>
    </w:lvl>
    <w:lvl w:ilvl="7">
      <w:start w:val="1"/>
      <w:numFmt w:val="decimal"/>
      <w:lvlText w:val="%8、"/>
      <w:lvlJc w:val="left"/>
      <w:pPr>
        <w:tabs>
          <w:tab w:val="num" w:pos="3840"/>
        </w:tabs>
        <w:ind w:left="3840" w:hanging="480"/>
      </w:pPr>
      <w:rPr>
        <w:rFonts w:ascii="Times New Roman" w:hAnsi="Times New Roman" w:cs="Times New Roman" w:hint="eastAsia"/>
      </w:rPr>
    </w:lvl>
    <w:lvl w:ilvl="8">
      <w:start w:val="1"/>
      <w:numFmt w:val="lowerRoman"/>
      <w:lvlText w:val="%9."/>
      <w:lvlJc w:val="right"/>
      <w:pPr>
        <w:tabs>
          <w:tab w:val="num" w:pos="4320"/>
        </w:tabs>
        <w:ind w:left="4320" w:hanging="480"/>
      </w:pPr>
      <w:rPr>
        <w:rFonts w:ascii="Times New Roman" w:hAnsi="Times New Roman" w:cs="Times New Roman" w:hint="eastAsia"/>
      </w:rPr>
    </w:lvl>
  </w:abstractNum>
  <w:abstractNum w:abstractNumId="7">
    <w:nsid w:val="739152C3"/>
    <w:multiLevelType w:val="hybridMultilevel"/>
    <w:tmpl w:val="B5EA7ECC"/>
    <w:lvl w:ilvl="0" w:tplc="984C17DE">
      <w:start w:val="1"/>
      <w:numFmt w:val="decimal"/>
      <w:lvlText w:val="(%1)"/>
      <w:lvlJc w:val="left"/>
      <w:pPr>
        <w:ind w:left="60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rawingGridHorizontalSpacing w:val="120"/>
  <w:drawingGridVerticalSpacing w:val="0"/>
  <w:displayHorizontalDrawingGridEvery w:val="0"/>
  <w:displayVerticalDrawingGridEvery w:val="0"/>
  <w:characterSpacingControl w:val="compressPunctuation"/>
  <w:noLineBreaksAfter w:lang="zh-TW" w:val="'(57[bcd{£¥‘“‵〈《「『【〔〝︵︷︹︻︽︿﹁﹏﹛﹝（｛"/>
  <w:noLineBreaksBefore w:lang="zh-TW" w:val="!'),.5:;?]c}¢·–—’”•‥…‧′╴、。〉》」』】〕〞︰︱︳︴︶︸︺︼︾﹀﹂﹄﹏﹐﹑﹒﹔﹕﹖﹗﹚﹜﹞！），．：；？］｜｝､"/>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947"/>
    <w:rsid w:val="00126288"/>
    <w:rsid w:val="002108F8"/>
    <w:rsid w:val="002245C3"/>
    <w:rsid w:val="00357853"/>
    <w:rsid w:val="00392052"/>
    <w:rsid w:val="00421EB1"/>
    <w:rsid w:val="00426134"/>
    <w:rsid w:val="005A59AA"/>
    <w:rsid w:val="005D2947"/>
    <w:rsid w:val="009C00E9"/>
    <w:rsid w:val="00C013BF"/>
    <w:rsid w:val="00D65A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AA"/>
    <w:pPr>
      <w:widowControl w:val="0"/>
      <w:suppressAutoHyphens/>
    </w:pPr>
    <w:rPr>
      <w:rFonts w:cs="Calibri"/>
      <w:kern w:val="1"/>
      <w:sz w:val="24"/>
      <w:szCs w:val="24"/>
      <w:lang w:eastAsia="ar-SA"/>
    </w:rPr>
  </w:style>
  <w:style w:type="paragraph" w:styleId="1">
    <w:name w:val="heading 1"/>
    <w:basedOn w:val="a"/>
    <w:next w:val="a"/>
    <w:link w:val="10"/>
    <w:uiPriority w:val="99"/>
    <w:qFormat/>
    <w:rsid w:val="005A59AA"/>
    <w:pPr>
      <w:spacing w:beforeLines="50"/>
      <w:jc w:val="both"/>
      <w:outlineLvl w:val="0"/>
    </w:pPr>
    <w:rPr>
      <w:rFonts w:eastAsia="微軟正黑體"/>
      <w:b/>
      <w:bCs/>
    </w:rPr>
  </w:style>
  <w:style w:type="paragraph" w:styleId="2">
    <w:name w:val="heading 2"/>
    <w:basedOn w:val="a"/>
    <w:next w:val="a"/>
    <w:link w:val="20"/>
    <w:uiPriority w:val="99"/>
    <w:qFormat/>
    <w:rsid w:val="005A59AA"/>
    <w:pPr>
      <w:keepNext/>
      <w:numPr>
        <w:ilvl w:val="1"/>
        <w:numId w:val="1"/>
      </w:numPr>
      <w:outlineLvl w:val="1"/>
    </w:pPr>
    <w:rPr>
      <w:rFonts w:ascii="Arial" w:hAnsi="Arial" w:cs="Arial"/>
      <w:b/>
      <w:bCs/>
    </w:rPr>
  </w:style>
  <w:style w:type="paragraph" w:styleId="3">
    <w:name w:val="heading 3"/>
    <w:basedOn w:val="a"/>
    <w:next w:val="a0"/>
    <w:link w:val="31"/>
    <w:uiPriority w:val="99"/>
    <w:qFormat/>
    <w:rsid w:val="005A59AA"/>
    <w:pPr>
      <w:widowControl/>
      <w:numPr>
        <w:ilvl w:val="2"/>
        <w:numId w:val="1"/>
      </w:numPr>
      <w:spacing w:before="280" w:after="280"/>
      <w:outlineLvl w:val="2"/>
    </w:pPr>
    <w:rPr>
      <w:rFonts w:ascii="新細明體" w:hAnsi="新細明體" w:cs="新細明體"/>
      <w:b/>
      <w:bCs/>
      <w:sz w:val="27"/>
      <w:szCs w:val="27"/>
    </w:rPr>
  </w:style>
  <w:style w:type="paragraph" w:styleId="4">
    <w:name w:val="heading 4"/>
    <w:basedOn w:val="a"/>
    <w:next w:val="a"/>
    <w:link w:val="40"/>
    <w:uiPriority w:val="99"/>
    <w:qFormat/>
    <w:rsid w:val="005A59AA"/>
    <w:pPr>
      <w:keepNext/>
      <w:numPr>
        <w:ilvl w:val="3"/>
        <w:numId w:val="1"/>
      </w:numPr>
      <w:jc w:val="center"/>
      <w:outlineLvl w:val="3"/>
    </w:pPr>
    <w:rPr>
      <w:rFonts w:ascii="Monotype Corsiva" w:hAnsi="Monotype Corsiva" w:cs="Monotype Corsiva"/>
      <w:sz w:val="80"/>
      <w:szCs w:val="80"/>
    </w:rPr>
  </w:style>
  <w:style w:type="paragraph" w:styleId="5">
    <w:name w:val="heading 5"/>
    <w:basedOn w:val="a"/>
    <w:next w:val="a"/>
    <w:link w:val="50"/>
    <w:uiPriority w:val="99"/>
    <w:qFormat/>
    <w:rsid w:val="005A59AA"/>
    <w:pPr>
      <w:keepNext/>
      <w:widowControl/>
      <w:numPr>
        <w:ilvl w:val="4"/>
        <w:numId w:val="1"/>
      </w:numPr>
      <w:outlineLvl w:val="4"/>
    </w:pPr>
    <w:rPr>
      <w:rFonts w:ascii="Arial" w:hAnsi="Arial" w:cs="Arial"/>
      <w:b/>
      <w:bCs/>
      <w:sz w:val="20"/>
      <w:szCs w:val="20"/>
    </w:rPr>
  </w:style>
  <w:style w:type="paragraph" w:styleId="6">
    <w:name w:val="heading 6"/>
    <w:basedOn w:val="a"/>
    <w:next w:val="a"/>
    <w:link w:val="60"/>
    <w:uiPriority w:val="99"/>
    <w:qFormat/>
    <w:rsid w:val="005A59AA"/>
    <w:pPr>
      <w:keepNext/>
      <w:widowControl/>
      <w:numPr>
        <w:ilvl w:val="5"/>
        <w:numId w:val="1"/>
      </w:numPr>
      <w:spacing w:before="280" w:after="280"/>
      <w:jc w:val="both"/>
      <w:outlineLvl w:val="5"/>
    </w:pPr>
    <w:rPr>
      <w:rFonts w:ascii="Arial" w:hAnsi="Arial" w:cs="Arial"/>
      <w:b/>
      <w:bCs/>
      <w:sz w:val="27"/>
      <w:szCs w:val="27"/>
    </w:rPr>
  </w:style>
  <w:style w:type="paragraph" w:styleId="7">
    <w:name w:val="heading 7"/>
    <w:basedOn w:val="a"/>
    <w:next w:val="a"/>
    <w:link w:val="70"/>
    <w:uiPriority w:val="99"/>
    <w:qFormat/>
    <w:rsid w:val="005A59AA"/>
    <w:pPr>
      <w:keepNext/>
      <w:widowControl/>
      <w:outlineLvl w:val="6"/>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5A59AA"/>
    <w:rPr>
      <w:rFonts w:ascii="Cambria" w:eastAsia="新細明體" w:hAnsi="Cambria" w:cs="Cambria"/>
      <w:b/>
      <w:bCs/>
      <w:kern w:val="52"/>
      <w:sz w:val="52"/>
      <w:szCs w:val="52"/>
      <w:lang w:eastAsia="ar-SA" w:bidi="ar-SA"/>
    </w:rPr>
  </w:style>
  <w:style w:type="character" w:customStyle="1" w:styleId="20">
    <w:name w:val="標題 2 字元"/>
    <w:basedOn w:val="a1"/>
    <w:link w:val="2"/>
    <w:uiPriority w:val="99"/>
    <w:rsid w:val="005A59AA"/>
    <w:rPr>
      <w:rFonts w:ascii="Cambria" w:eastAsia="新細明體" w:hAnsi="Cambria" w:cs="Cambria"/>
      <w:b/>
      <w:bCs/>
      <w:kern w:val="1"/>
      <w:sz w:val="48"/>
      <w:szCs w:val="48"/>
      <w:lang w:eastAsia="ar-SA" w:bidi="ar-SA"/>
    </w:rPr>
  </w:style>
  <w:style w:type="character" w:customStyle="1" w:styleId="31">
    <w:name w:val="標題 3 字元1"/>
    <w:basedOn w:val="a1"/>
    <w:link w:val="3"/>
    <w:uiPriority w:val="99"/>
    <w:rsid w:val="005A59AA"/>
    <w:rPr>
      <w:rFonts w:ascii="Cambria" w:eastAsia="新細明體" w:hAnsi="Cambria" w:cs="Cambria"/>
      <w:b/>
      <w:bCs/>
      <w:kern w:val="1"/>
      <w:sz w:val="36"/>
      <w:szCs w:val="36"/>
      <w:lang w:eastAsia="ar-SA" w:bidi="ar-SA"/>
    </w:rPr>
  </w:style>
  <w:style w:type="character" w:customStyle="1" w:styleId="40">
    <w:name w:val="標題 4 字元"/>
    <w:basedOn w:val="a1"/>
    <w:link w:val="4"/>
    <w:uiPriority w:val="99"/>
    <w:rsid w:val="005A59AA"/>
    <w:rPr>
      <w:rFonts w:ascii="Cambria" w:eastAsia="新細明體" w:hAnsi="Cambria" w:cs="Cambria"/>
      <w:kern w:val="1"/>
      <w:sz w:val="36"/>
      <w:szCs w:val="36"/>
      <w:lang w:eastAsia="ar-SA" w:bidi="ar-SA"/>
    </w:rPr>
  </w:style>
  <w:style w:type="character" w:customStyle="1" w:styleId="50">
    <w:name w:val="標題 5 字元"/>
    <w:basedOn w:val="a1"/>
    <w:link w:val="5"/>
    <w:uiPriority w:val="99"/>
    <w:rsid w:val="005A59AA"/>
    <w:rPr>
      <w:rFonts w:ascii="Cambria" w:eastAsia="新細明體" w:hAnsi="Cambria" w:cs="Cambria"/>
      <w:b/>
      <w:bCs/>
      <w:kern w:val="1"/>
      <w:sz w:val="36"/>
      <w:szCs w:val="36"/>
      <w:lang w:eastAsia="ar-SA" w:bidi="ar-SA"/>
    </w:rPr>
  </w:style>
  <w:style w:type="character" w:customStyle="1" w:styleId="60">
    <w:name w:val="標題 6 字元"/>
    <w:basedOn w:val="a1"/>
    <w:link w:val="6"/>
    <w:uiPriority w:val="99"/>
    <w:rsid w:val="005A59AA"/>
    <w:rPr>
      <w:rFonts w:ascii="Cambria" w:eastAsia="新細明體" w:hAnsi="Cambria" w:cs="Cambria"/>
      <w:kern w:val="1"/>
      <w:sz w:val="36"/>
      <w:szCs w:val="36"/>
      <w:lang w:eastAsia="ar-SA" w:bidi="ar-SA"/>
    </w:rPr>
  </w:style>
  <w:style w:type="character" w:customStyle="1" w:styleId="70">
    <w:name w:val="標題 7 字元"/>
    <w:basedOn w:val="a1"/>
    <w:link w:val="7"/>
    <w:uiPriority w:val="99"/>
    <w:rsid w:val="005A59AA"/>
    <w:rPr>
      <w:rFonts w:ascii="Cambria" w:eastAsia="新細明體" w:hAnsi="Cambria" w:cs="Cambria"/>
      <w:b/>
      <w:bCs/>
      <w:kern w:val="1"/>
      <w:sz w:val="36"/>
      <w:szCs w:val="36"/>
      <w:lang w:eastAsia="ar-SA" w:bidi="ar-SA"/>
    </w:rPr>
  </w:style>
  <w:style w:type="character" w:customStyle="1" w:styleId="WW8Num2z0">
    <w:name w:val="WW8Num2z0"/>
    <w:uiPriority w:val="99"/>
    <w:rsid w:val="005A59AA"/>
  </w:style>
  <w:style w:type="character" w:customStyle="1" w:styleId="WW8Num3z0">
    <w:name w:val="WW8Num3z0"/>
    <w:uiPriority w:val="99"/>
    <w:rsid w:val="005A59AA"/>
    <w:rPr>
      <w:rFonts w:ascii="細明體" w:eastAsia="細明體" w:cs="細明體"/>
    </w:rPr>
  </w:style>
  <w:style w:type="character" w:customStyle="1" w:styleId="WW8Num4z1">
    <w:name w:val="WW8Num4z1"/>
    <w:uiPriority w:val="99"/>
    <w:rsid w:val="005A59AA"/>
    <w:rPr>
      <w:rFonts w:ascii="細明體" w:eastAsia="細明體" w:hAnsi="細明體" w:cs="細明體"/>
      <w:color w:val="222222"/>
    </w:rPr>
  </w:style>
  <w:style w:type="character" w:customStyle="1" w:styleId="WW8Num1z0">
    <w:name w:val="WW8Num1z0"/>
    <w:uiPriority w:val="99"/>
    <w:rsid w:val="005A59AA"/>
  </w:style>
  <w:style w:type="character" w:customStyle="1" w:styleId="WW8Num4z0">
    <w:name w:val="WW8Num4z0"/>
    <w:uiPriority w:val="99"/>
    <w:rsid w:val="005A59AA"/>
    <w:rPr>
      <w:rFonts w:eastAsia="SimSun"/>
    </w:rPr>
  </w:style>
  <w:style w:type="character" w:customStyle="1" w:styleId="WW8Num5z0">
    <w:name w:val="WW8Num5z0"/>
    <w:uiPriority w:val="99"/>
    <w:rsid w:val="005A59AA"/>
    <w:rPr>
      <w:rFonts w:ascii="標楷體" w:eastAsia="標楷體" w:hAnsi="標楷體" w:cs="標楷體"/>
      <w:sz w:val="20"/>
      <w:szCs w:val="20"/>
    </w:rPr>
  </w:style>
  <w:style w:type="character" w:customStyle="1" w:styleId="WW8Num5z1">
    <w:name w:val="WW8Num5z1"/>
    <w:uiPriority w:val="99"/>
    <w:rsid w:val="005A59AA"/>
    <w:rPr>
      <w:rFonts w:ascii="Wingdings" w:hAnsi="Wingdings" w:cs="Wingdings"/>
    </w:rPr>
  </w:style>
  <w:style w:type="character" w:customStyle="1" w:styleId="WW8Num6z0">
    <w:name w:val="WW8Num6z0"/>
    <w:uiPriority w:val="99"/>
    <w:rsid w:val="005A59AA"/>
    <w:rPr>
      <w:rFonts w:ascii="細明體" w:eastAsia="細明體" w:hAnsi="細明體" w:cs="細明體"/>
    </w:rPr>
  </w:style>
  <w:style w:type="character" w:customStyle="1" w:styleId="WW8Num6z1">
    <w:name w:val="WW8Num6z1"/>
    <w:uiPriority w:val="99"/>
    <w:rsid w:val="005A59AA"/>
    <w:rPr>
      <w:rFonts w:ascii="Wingdings" w:hAnsi="Wingdings" w:cs="Wingdings"/>
    </w:rPr>
  </w:style>
  <w:style w:type="character" w:customStyle="1" w:styleId="WW8Num7z1">
    <w:name w:val="WW8Num7z1"/>
    <w:uiPriority w:val="99"/>
    <w:rsid w:val="005A59AA"/>
    <w:rPr>
      <w:rFonts w:ascii="標楷體" w:eastAsia="標楷體" w:hAnsi="標楷體" w:cs="標楷體"/>
    </w:rPr>
  </w:style>
  <w:style w:type="character" w:customStyle="1" w:styleId="WW-">
    <w:name w:val="WW-預設段落字型"/>
    <w:uiPriority w:val="99"/>
    <w:rsid w:val="005A59AA"/>
  </w:style>
  <w:style w:type="character" w:customStyle="1" w:styleId="30">
    <w:name w:val="標題 3 字元"/>
    <w:uiPriority w:val="99"/>
    <w:rsid w:val="005A59AA"/>
    <w:rPr>
      <w:rFonts w:ascii="新細明體" w:eastAsia="新細明體" w:hAnsi="新細明體" w:cs="新細明體"/>
      <w:b/>
      <w:bCs/>
      <w:kern w:val="1"/>
      <w:sz w:val="27"/>
      <w:szCs w:val="27"/>
    </w:rPr>
  </w:style>
  <w:style w:type="character" w:customStyle="1" w:styleId="a4">
    <w:name w:val="頁首 字元"/>
    <w:uiPriority w:val="99"/>
    <w:rsid w:val="005A59AA"/>
    <w:rPr>
      <w:sz w:val="20"/>
      <w:szCs w:val="20"/>
    </w:rPr>
  </w:style>
  <w:style w:type="character" w:customStyle="1" w:styleId="a5">
    <w:name w:val="頁尾 字元"/>
    <w:uiPriority w:val="99"/>
    <w:rsid w:val="005A59AA"/>
    <w:rPr>
      <w:sz w:val="20"/>
      <w:szCs w:val="20"/>
    </w:rPr>
  </w:style>
  <w:style w:type="character" w:styleId="a6">
    <w:name w:val="Emphasis"/>
    <w:basedOn w:val="a1"/>
    <w:uiPriority w:val="99"/>
    <w:qFormat/>
    <w:rsid w:val="005A59AA"/>
    <w:rPr>
      <w:rFonts w:ascii="Times New Roman" w:hAnsi="Times New Roman" w:cs="Times New Roman"/>
      <w:i/>
      <w:iCs/>
    </w:rPr>
  </w:style>
  <w:style w:type="character" w:customStyle="1" w:styleId="a7">
    <w:name w:val="註解方塊文字 字元"/>
    <w:uiPriority w:val="99"/>
    <w:rsid w:val="005A59AA"/>
    <w:rPr>
      <w:rFonts w:ascii="Cambria" w:eastAsia="新細明體" w:hAnsi="Cambria" w:cs="Cambria"/>
      <w:sz w:val="18"/>
      <w:szCs w:val="18"/>
    </w:rPr>
  </w:style>
  <w:style w:type="character" w:customStyle="1" w:styleId="st">
    <w:name w:val="st"/>
    <w:basedOn w:val="WW-"/>
    <w:uiPriority w:val="99"/>
    <w:rsid w:val="005A59AA"/>
    <w:rPr>
      <w:rFonts w:ascii="Times New Roman" w:hAnsi="Times New Roman" w:cs="Times New Roman"/>
    </w:rPr>
  </w:style>
  <w:style w:type="character" w:styleId="a8">
    <w:name w:val="Hyperlink"/>
    <w:basedOn w:val="a1"/>
    <w:uiPriority w:val="99"/>
    <w:rsid w:val="005A59AA"/>
    <w:rPr>
      <w:rFonts w:ascii="Times New Roman" w:hAnsi="Times New Roman" w:cs="Times New Roman"/>
      <w:color w:val="0000FF"/>
      <w:u w:val="single"/>
    </w:rPr>
  </w:style>
  <w:style w:type="character" w:styleId="a9">
    <w:name w:val="FollowedHyperlink"/>
    <w:basedOn w:val="a1"/>
    <w:uiPriority w:val="99"/>
    <w:rsid w:val="005A59AA"/>
    <w:rPr>
      <w:rFonts w:ascii="Times New Roman" w:hAnsi="Times New Roman" w:cs="Times New Roman"/>
      <w:color w:val="800080"/>
      <w:u w:val="single"/>
    </w:rPr>
  </w:style>
  <w:style w:type="character" w:customStyle="1" w:styleId="shorttext">
    <w:name w:val="short_text"/>
    <w:basedOn w:val="WW-"/>
    <w:uiPriority w:val="99"/>
    <w:rsid w:val="005A59AA"/>
    <w:rPr>
      <w:rFonts w:ascii="Times New Roman" w:hAnsi="Times New Roman" w:cs="Times New Roman"/>
    </w:rPr>
  </w:style>
  <w:style w:type="character" w:customStyle="1" w:styleId="hpsalt-edited">
    <w:name w:val="hps alt-edited"/>
    <w:basedOn w:val="WW-"/>
    <w:uiPriority w:val="99"/>
    <w:rsid w:val="005A59AA"/>
    <w:rPr>
      <w:rFonts w:ascii="Times New Roman" w:hAnsi="Times New Roman" w:cs="Times New Roman"/>
    </w:rPr>
  </w:style>
  <w:style w:type="paragraph" w:styleId="aa">
    <w:name w:val="Title"/>
    <w:basedOn w:val="a"/>
    <w:next w:val="a0"/>
    <w:link w:val="ab"/>
    <w:uiPriority w:val="99"/>
    <w:qFormat/>
    <w:rsid w:val="005A59AA"/>
    <w:pPr>
      <w:keepNext/>
      <w:spacing w:before="240" w:after="120"/>
    </w:pPr>
    <w:rPr>
      <w:rFonts w:ascii="Arial" w:hAnsi="Arial" w:cs="Arial"/>
      <w:sz w:val="28"/>
      <w:szCs w:val="28"/>
    </w:rPr>
  </w:style>
  <w:style w:type="character" w:customStyle="1" w:styleId="ab">
    <w:name w:val="標題 字元"/>
    <w:basedOn w:val="a1"/>
    <w:link w:val="aa"/>
    <w:uiPriority w:val="99"/>
    <w:rsid w:val="005A59AA"/>
    <w:rPr>
      <w:rFonts w:ascii="Cambria" w:eastAsia="新細明體" w:hAnsi="Cambria" w:cs="Cambria"/>
      <w:b/>
      <w:bCs/>
      <w:kern w:val="1"/>
      <w:sz w:val="32"/>
      <w:szCs w:val="32"/>
      <w:lang w:eastAsia="ar-SA" w:bidi="ar-SA"/>
    </w:rPr>
  </w:style>
  <w:style w:type="paragraph" w:styleId="a0">
    <w:name w:val="Body Text"/>
    <w:basedOn w:val="a"/>
    <w:link w:val="ac"/>
    <w:uiPriority w:val="99"/>
    <w:rsid w:val="005A59AA"/>
    <w:rPr>
      <w:rFonts w:ascii="Times New Roman" w:hAnsi="Times New Roman" w:cs="Times New Roman"/>
      <w:sz w:val="20"/>
      <w:szCs w:val="20"/>
    </w:rPr>
  </w:style>
  <w:style w:type="character" w:customStyle="1" w:styleId="ac">
    <w:name w:val="本文 字元"/>
    <w:basedOn w:val="a1"/>
    <w:link w:val="a0"/>
    <w:uiPriority w:val="99"/>
    <w:rsid w:val="005A59AA"/>
    <w:rPr>
      <w:rFonts w:ascii="Calibri" w:eastAsia="新細明體" w:hAnsi="Calibri" w:cs="Calibri"/>
      <w:kern w:val="1"/>
      <w:sz w:val="24"/>
      <w:szCs w:val="24"/>
      <w:lang w:eastAsia="ar-SA" w:bidi="ar-SA"/>
    </w:rPr>
  </w:style>
  <w:style w:type="paragraph" w:styleId="ad">
    <w:name w:val="List"/>
    <w:basedOn w:val="a0"/>
    <w:uiPriority w:val="99"/>
    <w:rsid w:val="005A59AA"/>
  </w:style>
  <w:style w:type="paragraph" w:customStyle="1" w:styleId="ae">
    <w:name w:val="標籤"/>
    <w:basedOn w:val="a"/>
    <w:uiPriority w:val="99"/>
    <w:rsid w:val="005A59AA"/>
    <w:pPr>
      <w:suppressLineNumbers/>
      <w:spacing w:before="120" w:after="120"/>
    </w:pPr>
    <w:rPr>
      <w:i/>
      <w:iCs/>
    </w:rPr>
  </w:style>
  <w:style w:type="paragraph" w:customStyle="1" w:styleId="af">
    <w:name w:val="目錄"/>
    <w:basedOn w:val="a"/>
    <w:uiPriority w:val="99"/>
    <w:rsid w:val="005A59AA"/>
    <w:pPr>
      <w:suppressLineNumbers/>
    </w:pPr>
  </w:style>
  <w:style w:type="paragraph" w:styleId="af0">
    <w:name w:val="Subtitle"/>
    <w:basedOn w:val="aa"/>
    <w:next w:val="a0"/>
    <w:link w:val="af1"/>
    <w:uiPriority w:val="99"/>
    <w:qFormat/>
    <w:rsid w:val="005A59AA"/>
    <w:pPr>
      <w:jc w:val="center"/>
    </w:pPr>
    <w:rPr>
      <w:i/>
      <w:iCs/>
    </w:rPr>
  </w:style>
  <w:style w:type="character" w:customStyle="1" w:styleId="af1">
    <w:name w:val="副標題 字元"/>
    <w:basedOn w:val="a1"/>
    <w:link w:val="af0"/>
    <w:uiPriority w:val="99"/>
    <w:rsid w:val="005A59AA"/>
    <w:rPr>
      <w:rFonts w:ascii="Cambria" w:eastAsia="新細明體" w:hAnsi="Cambria" w:cs="Cambria"/>
      <w:i/>
      <w:iCs/>
      <w:kern w:val="1"/>
      <w:sz w:val="24"/>
      <w:szCs w:val="24"/>
      <w:lang w:eastAsia="ar-SA" w:bidi="ar-SA"/>
    </w:rPr>
  </w:style>
  <w:style w:type="paragraph" w:styleId="Web">
    <w:name w:val="Normal (Web)"/>
    <w:basedOn w:val="a"/>
    <w:uiPriority w:val="99"/>
    <w:rsid w:val="005A59AA"/>
    <w:pPr>
      <w:widowControl/>
      <w:spacing w:before="280" w:after="280"/>
    </w:pPr>
    <w:rPr>
      <w:rFonts w:ascii="新細明體" w:hAnsi="新細明體" w:cs="新細明體"/>
    </w:rPr>
  </w:style>
  <w:style w:type="paragraph" w:styleId="af2">
    <w:name w:val="header"/>
    <w:basedOn w:val="a"/>
    <w:link w:val="11"/>
    <w:uiPriority w:val="99"/>
    <w:rsid w:val="005A59AA"/>
    <w:pPr>
      <w:snapToGrid w:val="0"/>
    </w:pPr>
    <w:rPr>
      <w:sz w:val="20"/>
      <w:szCs w:val="20"/>
    </w:rPr>
  </w:style>
  <w:style w:type="character" w:customStyle="1" w:styleId="11">
    <w:name w:val="頁首 字元1"/>
    <w:basedOn w:val="a1"/>
    <w:link w:val="af2"/>
    <w:uiPriority w:val="99"/>
    <w:rsid w:val="005A59AA"/>
    <w:rPr>
      <w:rFonts w:ascii="Calibri" w:eastAsia="新細明體" w:hAnsi="Calibri" w:cs="Calibri"/>
      <w:kern w:val="1"/>
      <w:sz w:val="20"/>
      <w:szCs w:val="20"/>
      <w:lang w:eastAsia="ar-SA" w:bidi="ar-SA"/>
    </w:rPr>
  </w:style>
  <w:style w:type="paragraph" w:styleId="af3">
    <w:name w:val="footer"/>
    <w:basedOn w:val="a"/>
    <w:link w:val="12"/>
    <w:uiPriority w:val="99"/>
    <w:rsid w:val="005A59AA"/>
    <w:pPr>
      <w:snapToGrid w:val="0"/>
    </w:pPr>
    <w:rPr>
      <w:sz w:val="20"/>
      <w:szCs w:val="20"/>
    </w:rPr>
  </w:style>
  <w:style w:type="character" w:customStyle="1" w:styleId="12">
    <w:name w:val="頁尾 字元1"/>
    <w:basedOn w:val="a1"/>
    <w:link w:val="af3"/>
    <w:uiPriority w:val="99"/>
    <w:rsid w:val="005A59AA"/>
    <w:rPr>
      <w:rFonts w:ascii="Calibri" w:eastAsia="新細明體" w:hAnsi="Calibri" w:cs="Calibri"/>
      <w:kern w:val="1"/>
      <w:sz w:val="20"/>
      <w:szCs w:val="20"/>
      <w:lang w:eastAsia="ar-SA" w:bidi="ar-SA"/>
    </w:rPr>
  </w:style>
  <w:style w:type="paragraph" w:styleId="af4">
    <w:name w:val="Balloon Text"/>
    <w:basedOn w:val="a"/>
    <w:link w:val="13"/>
    <w:uiPriority w:val="99"/>
    <w:rsid w:val="005A59AA"/>
    <w:rPr>
      <w:rFonts w:ascii="Cambria" w:hAnsi="Cambria" w:cs="Cambria"/>
      <w:sz w:val="18"/>
      <w:szCs w:val="18"/>
    </w:rPr>
  </w:style>
  <w:style w:type="character" w:customStyle="1" w:styleId="13">
    <w:name w:val="註解方塊文字 字元1"/>
    <w:basedOn w:val="a1"/>
    <w:link w:val="af4"/>
    <w:uiPriority w:val="99"/>
    <w:rsid w:val="005A59AA"/>
    <w:rPr>
      <w:rFonts w:ascii="Cambria" w:eastAsia="新細明體" w:hAnsi="Cambria" w:cs="Cambria"/>
      <w:kern w:val="1"/>
      <w:sz w:val="2"/>
      <w:szCs w:val="2"/>
      <w:lang w:eastAsia="ar-SA" w:bidi="ar-SA"/>
    </w:rPr>
  </w:style>
  <w:style w:type="paragraph" w:customStyle="1" w:styleId="z-TopofForm1">
    <w:name w:val="z-Top of Form1"/>
    <w:basedOn w:val="a"/>
    <w:next w:val="a"/>
    <w:uiPriority w:val="99"/>
    <w:rsid w:val="005A59AA"/>
    <w:pPr>
      <w:pBdr>
        <w:bottom w:val="single" w:sz="4" w:space="1" w:color="000000"/>
      </w:pBdr>
      <w:jc w:val="center"/>
    </w:pPr>
    <w:rPr>
      <w:rFonts w:ascii="Arial" w:hAnsi="Arial" w:cs="Arial"/>
      <w:vanish/>
      <w:sz w:val="16"/>
      <w:szCs w:val="16"/>
    </w:rPr>
  </w:style>
  <w:style w:type="paragraph" w:customStyle="1" w:styleId="z-BottomofForm1">
    <w:name w:val="z-Bottom of Form1"/>
    <w:basedOn w:val="a"/>
    <w:next w:val="a"/>
    <w:uiPriority w:val="99"/>
    <w:rsid w:val="005A59AA"/>
    <w:pPr>
      <w:pBdr>
        <w:top w:val="single" w:sz="4" w:space="1" w:color="000000"/>
      </w:pBdr>
      <w:jc w:val="center"/>
    </w:pPr>
    <w:rPr>
      <w:rFonts w:ascii="Arial" w:hAnsi="Arial" w:cs="Arial"/>
      <w:vanish/>
      <w:sz w:val="16"/>
      <w:szCs w:val="16"/>
    </w:rPr>
  </w:style>
  <w:style w:type="paragraph" w:customStyle="1" w:styleId="af5">
    <w:name w:val="表格內容"/>
    <w:basedOn w:val="a"/>
    <w:uiPriority w:val="99"/>
    <w:rsid w:val="005A59AA"/>
    <w:pPr>
      <w:suppressLineNumbers/>
    </w:pPr>
  </w:style>
  <w:style w:type="paragraph" w:customStyle="1" w:styleId="af6">
    <w:name w:val="表格標題"/>
    <w:basedOn w:val="af5"/>
    <w:uiPriority w:val="99"/>
    <w:rsid w:val="005A59AA"/>
    <w:pPr>
      <w:jc w:val="center"/>
    </w:pPr>
    <w:rPr>
      <w:b/>
      <w:bCs/>
    </w:rPr>
  </w:style>
  <w:style w:type="paragraph" w:styleId="af7">
    <w:name w:val="List Paragraph"/>
    <w:basedOn w:val="a"/>
    <w:uiPriority w:val="99"/>
    <w:qFormat/>
    <w:rsid w:val="005A59A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su.org/english/?page_id=1151" TargetMode="External"/><Relationship Id="rId13" Type="http://schemas.openxmlformats.org/officeDocument/2006/relationships/hyperlink" Target="mailto:awakening.ddm@gmail.com" TargetMode="External"/><Relationship Id="rId3" Type="http://schemas.openxmlformats.org/officeDocument/2006/relationships/settings" Target="settings.xml"/><Relationship Id="rId7" Type="http://schemas.openxmlformats.org/officeDocument/2006/relationships/hyperlink" Target="https://www.ddm.org.tw/DDMACTK/Z30ActPage/awakening.aspx"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armadrum.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dsu.org/english/?page_id=1151" TargetMode="External"/><Relationship Id="rId4" Type="http://schemas.openxmlformats.org/officeDocument/2006/relationships/webSettings" Target="webSettings.xml"/><Relationship Id="rId9" Type="http://schemas.openxmlformats.org/officeDocument/2006/relationships/hyperlink" Target="http://www.ddsu.org/" TargetMode="External"/><Relationship Id="rId14" Type="http://schemas.openxmlformats.org/officeDocument/2006/relationships/hyperlink" Target="mailto:awakening.ddm@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10860</Characters>
  <Application>Microsoft Office Word</Application>
  <DocSecurity>0</DocSecurity>
  <Lines>90</Lines>
  <Paragraphs>25</Paragraphs>
  <ScaleCrop>false</ScaleCrop>
  <Company>DDM</Company>
  <LinksUpToDate>false</LinksUpToDate>
  <CharactersWithSpaces>12639</CharactersWithSpaces>
  <SharedDoc>false</SharedDoc>
  <HLinks>
    <vt:vector size="48" baseType="variant">
      <vt:variant>
        <vt:i4>6553625</vt:i4>
      </vt:variant>
      <vt:variant>
        <vt:i4>21</vt:i4>
      </vt:variant>
      <vt:variant>
        <vt:i4>0</vt:i4>
      </vt:variant>
      <vt:variant>
        <vt:i4>5</vt:i4>
      </vt:variant>
      <vt:variant>
        <vt:lpwstr>mailto:awakening.ddm@gmail.com</vt:lpwstr>
      </vt:variant>
      <vt:variant>
        <vt:lpwstr/>
      </vt:variant>
      <vt:variant>
        <vt:i4>6553625</vt:i4>
      </vt:variant>
      <vt:variant>
        <vt:i4>18</vt:i4>
      </vt:variant>
      <vt:variant>
        <vt:i4>0</vt:i4>
      </vt:variant>
      <vt:variant>
        <vt:i4>5</vt:i4>
      </vt:variant>
      <vt:variant>
        <vt:lpwstr>mailto:awakening.ddm@gmail.com</vt:lpwstr>
      </vt:variant>
      <vt:variant>
        <vt:lpwstr/>
      </vt:variant>
      <vt:variant>
        <vt:i4>2162748</vt:i4>
      </vt:variant>
      <vt:variant>
        <vt:i4>15</vt:i4>
      </vt:variant>
      <vt:variant>
        <vt:i4>0</vt:i4>
      </vt:variant>
      <vt:variant>
        <vt:i4>5</vt:i4>
      </vt:variant>
      <vt:variant>
        <vt:lpwstr>http://www.dharmadrum.org/</vt:lpwstr>
      </vt:variant>
      <vt:variant>
        <vt:lpwstr/>
      </vt:variant>
      <vt:variant>
        <vt:i4>3735572</vt:i4>
      </vt:variant>
      <vt:variant>
        <vt:i4>12</vt:i4>
      </vt:variant>
      <vt:variant>
        <vt:i4>0</vt:i4>
      </vt:variant>
      <vt:variant>
        <vt:i4>5</vt:i4>
      </vt:variant>
      <vt:variant>
        <vt:lpwstr>http://www.ddsu.org/english/?page_id=1151</vt:lpwstr>
      </vt:variant>
      <vt:variant>
        <vt:lpwstr/>
      </vt:variant>
      <vt:variant>
        <vt:i4>2162736</vt:i4>
      </vt:variant>
      <vt:variant>
        <vt:i4>9</vt:i4>
      </vt:variant>
      <vt:variant>
        <vt:i4>0</vt:i4>
      </vt:variant>
      <vt:variant>
        <vt:i4>5</vt:i4>
      </vt:variant>
      <vt:variant>
        <vt:lpwstr>https://www.facebook.com/awakeninglife</vt:lpwstr>
      </vt:variant>
      <vt:variant>
        <vt:lpwstr/>
      </vt:variant>
      <vt:variant>
        <vt:i4>5177417</vt:i4>
      </vt:variant>
      <vt:variant>
        <vt:i4>6</vt:i4>
      </vt:variant>
      <vt:variant>
        <vt:i4>0</vt:i4>
      </vt:variant>
      <vt:variant>
        <vt:i4>5</vt:i4>
      </vt:variant>
      <vt:variant>
        <vt:lpwstr>http://www.ddsu.org/</vt:lpwstr>
      </vt:variant>
      <vt:variant>
        <vt:lpwstr/>
      </vt:variant>
      <vt:variant>
        <vt:i4>3735572</vt:i4>
      </vt:variant>
      <vt:variant>
        <vt:i4>3</vt:i4>
      </vt:variant>
      <vt:variant>
        <vt:i4>0</vt:i4>
      </vt:variant>
      <vt:variant>
        <vt:i4>5</vt:i4>
      </vt:variant>
      <vt:variant>
        <vt:lpwstr>http://www.ddsu.org/english/?page_id=1151</vt:lpwstr>
      </vt:variant>
      <vt:variant>
        <vt:lpwstr/>
      </vt:variant>
      <vt:variant>
        <vt:i4>28</vt:i4>
      </vt:variant>
      <vt:variant>
        <vt:i4>0</vt:i4>
      </vt:variant>
      <vt:variant>
        <vt:i4>0</vt:i4>
      </vt:variant>
      <vt:variant>
        <vt:i4>5</vt:i4>
      </vt:variant>
      <vt:variant>
        <vt:lpwstr>https://www.ddm.org.tw/DDMACTK/Z30ActPage/awakening.aspx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apply 2013 Awakening Camp</dc:title>
  <dc:creator>ytsungs</dc:creator>
  <cp:lastModifiedBy>yguang02s</cp:lastModifiedBy>
  <cp:revision>2</cp:revision>
  <cp:lastPrinted>2012-10-07T07:20:00Z</cp:lastPrinted>
  <dcterms:created xsi:type="dcterms:W3CDTF">2014-10-15T09:46:00Z</dcterms:created>
  <dcterms:modified xsi:type="dcterms:W3CDTF">2014-10-15T09:46:00Z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1zH2a8gthGJJKJmbHaV22s5LDNx_0dz5o1nfByuUIhEo</vt:lpwstr>
  </property>
  <property fmtid="{D5CDD505-2E9C-101B-9397-08002B2CF9AE}" pid="3" name="Google.Documents.MergeIncapabilityFlags">
    <vt:i4>0</vt:i4>
  </property>
  <property fmtid="{D5CDD505-2E9C-101B-9397-08002B2CF9AE}" pid="4" name="Google.Documents.PluginVersion">
    <vt:lpwstr>2.0.2662.553</vt:lpwstr>
  </property>
  <property fmtid="{D5CDD505-2E9C-101B-9397-08002B2CF9AE}" pid="5" name="Google.Documents.RevisionId">
    <vt:lpwstr>08334645883574424734</vt:lpwstr>
  </property>
  <property fmtid="{D5CDD505-2E9C-101B-9397-08002B2CF9AE}" pid="6" name="Google.Documents.Tracking">
    <vt:lpwstr>true</vt:lpwstr>
  </property>
</Properties>
</file>